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9B0D6" w14:textId="77777777" w:rsidR="00644CB6" w:rsidRDefault="00000000" w:rsidP="00961A23">
      <w:pPr>
        <w:pStyle w:val="ad"/>
        <w:spacing w:after="600" w:line="240" w:lineRule="auto"/>
      </w:pPr>
      <w:r>
        <w:rPr>
          <w:rFonts w:ascii="Arial" w:hAnsi="Arial" w:cs="Arial"/>
        </w:rPr>
        <w:t>Registration form</w:t>
      </w:r>
      <w:r>
        <w:br/>
      </w:r>
      <w:r>
        <w:rPr>
          <w:rFonts w:ascii="Arial" w:hAnsi="Arial" w:cs="Arial"/>
        </w:rPr>
        <w:t>for interested parties and contributors</w:t>
      </w:r>
    </w:p>
    <w:p w14:paraId="3701FECC" w14:textId="77777777" w:rsidR="00644CB6" w:rsidRDefault="00000000" w:rsidP="00961A23">
      <w:pPr>
        <w:tabs>
          <w:tab w:val="left" w:pos="2130"/>
        </w:tabs>
        <w:spacing w:line="240" w:lineRule="auto"/>
      </w:pPr>
      <w:r>
        <w:rPr>
          <w:rFonts w:eastAsia="Arial"/>
          <w:bCs/>
          <w:sz w:val="28"/>
          <w:szCs w:val="28"/>
        </w:rPr>
        <w:t>Case No: AR0089</w:t>
      </w:r>
    </w:p>
    <w:p w14:paraId="6298B804" w14:textId="77777777" w:rsidR="00644CB6" w:rsidRDefault="00644CB6" w:rsidP="00961A23">
      <w:pPr>
        <w:tabs>
          <w:tab w:val="left" w:pos="2130"/>
        </w:tabs>
        <w:spacing w:line="240" w:lineRule="auto"/>
        <w:rPr>
          <w:rFonts w:eastAsia="Arial"/>
          <w:bCs/>
          <w:sz w:val="28"/>
          <w:szCs w:val="28"/>
        </w:rPr>
      </w:pPr>
    </w:p>
    <w:p w14:paraId="17D85E7A" w14:textId="77777777" w:rsidR="00644CB6" w:rsidRDefault="00000000" w:rsidP="00961A23">
      <w:pPr>
        <w:spacing w:line="240" w:lineRule="auto"/>
      </w:pPr>
      <w:r>
        <w:rPr>
          <w:color w:val="000000"/>
          <w:sz w:val="28"/>
          <w:szCs w:val="28"/>
        </w:rPr>
        <w:t>Absorption review</w:t>
      </w:r>
    </w:p>
    <w:p w14:paraId="62AD2CCF" w14:textId="77777777" w:rsidR="00644CB6" w:rsidRDefault="00644CB6" w:rsidP="00961A23">
      <w:pPr>
        <w:tabs>
          <w:tab w:val="left" w:pos="2130"/>
        </w:tabs>
        <w:spacing w:line="240" w:lineRule="auto"/>
        <w:rPr>
          <w:rFonts w:eastAsia="Arial"/>
          <w:bCs/>
          <w:color w:val="000000"/>
          <w:sz w:val="28"/>
          <w:szCs w:val="28"/>
        </w:rPr>
      </w:pPr>
    </w:p>
    <w:p w14:paraId="289CEDC6" w14:textId="77777777" w:rsidR="00644CB6" w:rsidRDefault="00000000" w:rsidP="00961A23">
      <w:pPr>
        <w:tabs>
          <w:tab w:val="left" w:pos="2130"/>
        </w:tabs>
        <w:spacing w:line="240" w:lineRule="auto"/>
      </w:pPr>
      <w:r>
        <w:rPr>
          <w:rFonts w:eastAsia="Arial"/>
          <w:bCs/>
          <w:color w:val="000000"/>
          <w:sz w:val="28"/>
          <w:szCs w:val="28"/>
        </w:rPr>
        <w:t xml:space="preserve">Certain excavators originating in the People’s Republic of China </w:t>
      </w:r>
    </w:p>
    <w:p w14:paraId="275A7FFA" w14:textId="77777777" w:rsidR="00644CB6" w:rsidRDefault="00644CB6" w:rsidP="00961A23">
      <w:pPr>
        <w:spacing w:line="240" w:lineRule="auto"/>
        <w:rPr>
          <w:szCs w:val="24"/>
        </w:rPr>
      </w:pPr>
    </w:p>
    <w:p w14:paraId="55EC5264" w14:textId="77777777" w:rsidR="00644CB6" w:rsidRDefault="00644CB6" w:rsidP="00961A23">
      <w:pPr>
        <w:spacing w:line="240" w:lineRule="auto"/>
        <w:rPr>
          <w:szCs w:val="24"/>
        </w:rPr>
      </w:pPr>
    </w:p>
    <w:tbl>
      <w:tblPr>
        <w:tblW w:w="9015" w:type="dxa"/>
        <w:tblLayout w:type="fixed"/>
        <w:tblCellMar>
          <w:left w:w="10" w:type="dxa"/>
          <w:right w:w="10" w:type="dxa"/>
        </w:tblCellMar>
        <w:tblLook w:val="04A0" w:firstRow="1" w:lastRow="0" w:firstColumn="1" w:lastColumn="0" w:noHBand="0" w:noVBand="1"/>
      </w:tblPr>
      <w:tblGrid>
        <w:gridCol w:w="2835"/>
        <w:gridCol w:w="6180"/>
      </w:tblGrid>
      <w:tr w:rsidR="00644CB6" w14:paraId="46176BDF"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621A57C" w14:textId="77777777" w:rsidR="00644CB6" w:rsidRDefault="00000000" w:rsidP="00961A23">
            <w:pPr>
              <w:tabs>
                <w:tab w:val="left" w:pos="2130"/>
              </w:tabs>
              <w:spacing w:line="240" w:lineRule="auto"/>
              <w:rPr>
                <w:rFonts w:eastAsia="Arial"/>
                <w:szCs w:val="24"/>
              </w:rPr>
            </w:pPr>
            <w:r>
              <w:rPr>
                <w:rFonts w:eastAsia="Arial"/>
                <w:szCs w:val="24"/>
              </w:rPr>
              <w:t>Completed on behalf of (provide the name of your company):</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3D67A1D" w14:textId="010830C2" w:rsidR="00644CB6" w:rsidRDefault="00000000" w:rsidP="00961A23">
            <w:pPr>
              <w:tabs>
                <w:tab w:val="left" w:pos="2130"/>
              </w:tabs>
              <w:spacing w:line="240" w:lineRule="auto"/>
              <w:rPr>
                <w:lang w:val="en-US" w:eastAsia="zh-CN"/>
              </w:rPr>
            </w:pPr>
            <w:bookmarkStart w:id="0" w:name="OLE_LINK37"/>
            <w:r>
              <w:rPr>
                <w:rFonts w:eastAsia="Arial"/>
                <w:szCs w:val="24"/>
              </w:rPr>
              <w:t>Liugong Changzhou Machinery Co., Ltd.</w:t>
            </w:r>
            <w:bookmarkEnd w:id="0"/>
            <w:r>
              <w:rPr>
                <w:rFonts w:eastAsia="Arial"/>
                <w:szCs w:val="24"/>
                <w:lang w:val="en-US"/>
              </w:rPr>
              <w:t xml:space="preserve"> (“</w:t>
            </w:r>
            <w:r>
              <w:t>Liugong Changzhou”)</w:t>
            </w:r>
          </w:p>
        </w:tc>
      </w:tr>
    </w:tbl>
    <w:p w14:paraId="0B9232D7" w14:textId="77777777" w:rsidR="00644CB6" w:rsidRDefault="00000000" w:rsidP="00961A23">
      <w:pPr>
        <w:spacing w:line="240" w:lineRule="auto"/>
      </w:pPr>
      <w:r>
        <w:rPr>
          <w:i/>
          <w:iCs/>
        </w:rPr>
        <w:t>(to note, we use the term “company” to include all forms of business organisation including partnerships and sole traders)</w:t>
      </w:r>
    </w:p>
    <w:p w14:paraId="02B51A02" w14:textId="77777777" w:rsidR="00644CB6" w:rsidRDefault="00644CB6" w:rsidP="00961A23">
      <w:pPr>
        <w:spacing w:line="240" w:lineRule="auto"/>
        <w:rPr>
          <w:rFonts w:eastAsia="Arial"/>
          <w:b/>
          <w:bCs/>
          <w:szCs w:val="24"/>
        </w:rPr>
      </w:pPr>
    </w:p>
    <w:p w14:paraId="78B35F2B" w14:textId="77777777" w:rsidR="00644CB6" w:rsidRDefault="00000000" w:rsidP="00961A23">
      <w:pPr>
        <w:spacing w:line="240" w:lineRule="auto"/>
        <w:rPr>
          <w:rFonts w:eastAsia="Arial"/>
          <w:b/>
          <w:bCs/>
          <w:szCs w:val="24"/>
        </w:rPr>
      </w:pPr>
      <w:r>
        <w:rPr>
          <w:rFonts w:eastAsia="Arial"/>
          <w:b/>
          <w:bCs/>
          <w:szCs w:val="24"/>
        </w:rPr>
        <w:t>Note:</w:t>
      </w:r>
    </w:p>
    <w:p w14:paraId="1456E76B" w14:textId="77777777" w:rsidR="00644CB6" w:rsidRDefault="00644CB6" w:rsidP="00961A23">
      <w:pPr>
        <w:spacing w:line="240" w:lineRule="auto"/>
        <w:rPr>
          <w:rFonts w:eastAsia="Arial"/>
          <w:b/>
          <w:bCs/>
          <w:szCs w:val="24"/>
        </w:rPr>
      </w:pPr>
    </w:p>
    <w:p w14:paraId="64F8A28D" w14:textId="77777777" w:rsidR="00644CB6" w:rsidRDefault="00000000" w:rsidP="00961A23">
      <w:pPr>
        <w:spacing w:line="240" w:lineRule="auto"/>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8" w:history="1">
        <w:r w:rsidR="00644CB6">
          <w:rPr>
            <w:rStyle w:val="af0"/>
            <w:rFonts w:eastAsia="Arial"/>
            <w:szCs w:val="24"/>
          </w:rPr>
          <w:t>www.trade-remedies.service.gov.uk</w:t>
        </w:r>
      </w:hyperlink>
      <w:r>
        <w:rPr>
          <w:rFonts w:eastAsia="Arial"/>
          <w:color w:val="000000"/>
          <w:szCs w:val="24"/>
        </w:rPr>
        <w:t>).</w:t>
      </w:r>
    </w:p>
    <w:p w14:paraId="3180DB48" w14:textId="77777777" w:rsidR="00644CB6" w:rsidRDefault="00644CB6" w:rsidP="00961A23">
      <w:pPr>
        <w:spacing w:line="240" w:lineRule="auto"/>
        <w:rPr>
          <w:rFonts w:eastAsia="Arial"/>
          <w:color w:val="000000"/>
          <w:szCs w:val="24"/>
        </w:rPr>
      </w:pPr>
    </w:p>
    <w:p w14:paraId="37692DC0" w14:textId="77777777" w:rsidR="00644CB6" w:rsidRDefault="00000000" w:rsidP="00961A23">
      <w:pPr>
        <w:spacing w:line="240" w:lineRule="auto"/>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an </w:t>
      </w:r>
      <w:r>
        <w:rPr>
          <w:rFonts w:ascii="Wingdings 2" w:eastAsia="Wingdings 2" w:hAnsi="Wingdings 2" w:cs="Wingdings 2"/>
          <w:b/>
          <w:bCs/>
          <w:color w:val="000000"/>
          <w:szCs w:val="24"/>
        </w:rPr>
        <w:t></w:t>
      </w:r>
      <w:r>
        <w:rPr>
          <w:rFonts w:eastAsia="Arial"/>
          <w:color w:val="000000"/>
          <w:szCs w:val="24"/>
        </w:rPr>
        <w:t xml:space="preserve"> in the relevant box below and in the header of the form. We strongly recommend this questionnaire be completed on a computer, so this step is easy to complete.</w:t>
      </w:r>
    </w:p>
    <w:p w14:paraId="590CFB5C" w14:textId="77777777" w:rsidR="00644CB6" w:rsidRDefault="00644CB6" w:rsidP="00961A23">
      <w:pPr>
        <w:spacing w:line="240" w:lineRule="auto"/>
        <w:rPr>
          <w:rFonts w:eastAsia="Arial"/>
          <w:color w:val="000000"/>
          <w:szCs w:val="24"/>
        </w:rPr>
      </w:pPr>
    </w:p>
    <w:p w14:paraId="6213E5BE" w14:textId="77B5F97D" w:rsidR="00644CB6" w:rsidRDefault="000F0682" w:rsidP="00961A23">
      <w:pPr>
        <w:spacing w:line="240" w:lineRule="auto"/>
        <w:ind w:left="1701" w:hanging="981"/>
      </w:pPr>
      <w:r w:rsidRPr="00810241">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Confidential</w:t>
      </w:r>
    </w:p>
    <w:p w14:paraId="30618463" w14:textId="0E2ACEF8" w:rsidR="00644CB6" w:rsidRDefault="000F0682" w:rsidP="00961A23">
      <w:pPr>
        <w:spacing w:line="240" w:lineRule="auto"/>
        <w:ind w:left="1701" w:hanging="981"/>
      </w:pPr>
      <w:r w:rsidRPr="00810241">
        <w:rPr>
          <w:rFonts w:ascii="Segoe UI Symbol" w:eastAsia="Songti SC Regular" w:hAnsi="Segoe UI Symbol" w:cs="Segoe UI Symbol"/>
          <w:color w:val="000000"/>
          <w:sz w:val="28"/>
          <w:szCs w:val="28"/>
          <w:lang w:val="en-US"/>
        </w:rPr>
        <w:t>☒</w:t>
      </w:r>
      <w:r>
        <w:rPr>
          <w:rFonts w:ascii="Segoe UI Symbol" w:eastAsia="MS Gothic" w:hAnsi="Segoe UI Symbol" w:cs="Segoe UI Symbol"/>
          <w:b/>
          <w:bCs/>
          <w:color w:val="000000"/>
          <w:szCs w:val="24"/>
        </w:rPr>
        <w:tab/>
      </w:r>
      <w:r>
        <w:rPr>
          <w:rFonts w:eastAsia="Arial"/>
          <w:color w:val="000000"/>
          <w:szCs w:val="24"/>
        </w:rPr>
        <w:t xml:space="preserve">Non-confidential (will be made available on the public file: </w:t>
      </w:r>
      <w:hyperlink r:id="rId9" w:history="1">
        <w:r w:rsidR="00644CB6">
          <w:rPr>
            <w:rStyle w:val="af0"/>
            <w:rFonts w:eastAsia="Arial"/>
            <w:szCs w:val="24"/>
          </w:rPr>
          <w:t>https://www.trade-remedies.service.gov.uk/public/cases/</w:t>
        </w:r>
      </w:hyperlink>
      <w:r>
        <w:rPr>
          <w:rFonts w:eastAsia="Arial"/>
          <w:color w:val="000000"/>
          <w:szCs w:val="24"/>
        </w:rPr>
        <w:t>)</w:t>
      </w:r>
      <w:bookmarkStart w:id="1" w:name="_Hlk536188791"/>
    </w:p>
    <w:p w14:paraId="2820A60E" w14:textId="77777777" w:rsidR="00644CB6" w:rsidRDefault="00644CB6" w:rsidP="00961A23">
      <w:pPr>
        <w:spacing w:line="240" w:lineRule="auto"/>
        <w:rPr>
          <w:rFonts w:ascii="MS Gothic" w:eastAsia="MS Gothic" w:hAnsi="MS Gothic" w:cs="Segoe UI Symbol" w:hint="eastAsia"/>
          <w:b/>
          <w:bCs/>
          <w:color w:val="000000"/>
          <w:szCs w:val="24"/>
        </w:rPr>
      </w:pPr>
    </w:p>
    <w:tbl>
      <w:tblPr>
        <w:tblW w:w="9015" w:type="dxa"/>
        <w:tblLayout w:type="fixed"/>
        <w:tblCellMar>
          <w:left w:w="10" w:type="dxa"/>
          <w:right w:w="10" w:type="dxa"/>
        </w:tblCellMar>
        <w:tblLook w:val="04A0" w:firstRow="1" w:lastRow="0" w:firstColumn="1" w:lastColumn="0" w:noHBand="0" w:noVBand="1"/>
      </w:tblPr>
      <w:tblGrid>
        <w:gridCol w:w="2835"/>
        <w:gridCol w:w="6180"/>
      </w:tblGrid>
      <w:tr w:rsidR="00644CB6" w14:paraId="2C84C4B5"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78F23A2" w14:textId="77777777" w:rsidR="00644CB6" w:rsidRDefault="00000000" w:rsidP="00961A23">
            <w:pPr>
              <w:tabs>
                <w:tab w:val="left" w:pos="2130"/>
              </w:tabs>
              <w:spacing w:line="240" w:lineRule="auto"/>
            </w:pPr>
            <w:r>
              <w:rPr>
                <w:rFonts w:eastAsia="Arial"/>
                <w:szCs w:val="24"/>
              </w:rPr>
              <w:t>Deadline for response:</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956A857" w14:textId="77777777" w:rsidR="00644CB6" w:rsidRDefault="00000000" w:rsidP="00961A23">
            <w:pPr>
              <w:tabs>
                <w:tab w:val="left" w:pos="2130"/>
              </w:tabs>
              <w:spacing w:line="240" w:lineRule="auto"/>
            </w:pPr>
            <w:r>
              <w:rPr>
                <w:rFonts w:eastAsia="Arial"/>
                <w:b/>
                <w:szCs w:val="24"/>
                <w:lang w:val="en-US"/>
              </w:rPr>
              <w:t>22</w:t>
            </w:r>
            <w:r>
              <w:rPr>
                <w:rFonts w:eastAsia="Arial"/>
                <w:b/>
                <w:szCs w:val="24"/>
              </w:rPr>
              <w:t xml:space="preserve"> April 2026</w:t>
            </w:r>
          </w:p>
        </w:tc>
      </w:tr>
      <w:tr w:rsidR="00644CB6" w14:paraId="4A8EEBFF"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C7B28F2" w14:textId="77777777" w:rsidR="00644CB6" w:rsidRDefault="00000000" w:rsidP="00961A23">
            <w:pPr>
              <w:tabs>
                <w:tab w:val="left" w:pos="2130"/>
              </w:tabs>
              <w:spacing w:line="240" w:lineRule="auto"/>
              <w:rPr>
                <w:rFonts w:eastAsia="Arial"/>
                <w:szCs w:val="24"/>
              </w:rPr>
            </w:pPr>
            <w:r>
              <w:rPr>
                <w:rFonts w:eastAsia="Arial"/>
                <w:szCs w:val="24"/>
              </w:rPr>
              <w:t>Case team contact:</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BDEB9E9" w14:textId="77777777" w:rsidR="00644CB6" w:rsidRDefault="00000000" w:rsidP="00961A23">
            <w:pPr>
              <w:tabs>
                <w:tab w:val="left" w:pos="2130"/>
              </w:tabs>
              <w:spacing w:line="240" w:lineRule="auto"/>
            </w:pPr>
            <w:r>
              <w:rPr>
                <w:rFonts w:eastAsia="Arial"/>
                <w:szCs w:val="24"/>
              </w:rPr>
              <w:t>AR0089@traderemedies.gov.uk</w:t>
            </w:r>
          </w:p>
        </w:tc>
      </w:tr>
    </w:tbl>
    <w:p w14:paraId="680072FF" w14:textId="77777777" w:rsidR="00644CB6" w:rsidRDefault="00644CB6" w:rsidP="00961A23">
      <w:pPr>
        <w:spacing w:line="240" w:lineRule="auto"/>
        <w:rPr>
          <w:lang w:eastAsia="zh-CN"/>
        </w:rPr>
      </w:pPr>
    </w:p>
    <w:p w14:paraId="744886E9" w14:textId="77777777" w:rsidR="00644CB6" w:rsidRDefault="00644CB6" w:rsidP="00961A23">
      <w:pPr>
        <w:pageBreakBefore/>
        <w:suppressAutoHyphens w:val="0"/>
        <w:spacing w:after="160" w:line="240" w:lineRule="auto"/>
      </w:pPr>
    </w:p>
    <w:p w14:paraId="1D6C9687" w14:textId="77777777" w:rsidR="00644CB6" w:rsidRDefault="00000000" w:rsidP="00961A23">
      <w:pPr>
        <w:pStyle w:val="1"/>
        <w:spacing w:line="240" w:lineRule="auto"/>
      </w:pPr>
      <w:r>
        <w:t>Introduction</w:t>
      </w:r>
    </w:p>
    <w:p w14:paraId="69D77283" w14:textId="77777777" w:rsidR="00644CB6" w:rsidRDefault="00644CB6" w:rsidP="00961A23">
      <w:pPr>
        <w:spacing w:line="240" w:lineRule="auto"/>
      </w:pPr>
    </w:p>
    <w:p w14:paraId="0950F1A5" w14:textId="77777777" w:rsidR="00644CB6" w:rsidRDefault="00000000" w:rsidP="00961A23">
      <w:pPr>
        <w:pStyle w:val="2"/>
        <w:spacing w:line="240" w:lineRule="auto"/>
      </w:pPr>
      <w:r>
        <w:t>Registration of interest to the review</w:t>
      </w:r>
    </w:p>
    <w:p w14:paraId="0153098F" w14:textId="77777777" w:rsidR="00644CB6" w:rsidRDefault="00644CB6" w:rsidP="00961A23">
      <w:pPr>
        <w:spacing w:line="240" w:lineRule="auto"/>
        <w:rPr>
          <w:lang w:eastAsia="zh-CN"/>
        </w:rPr>
      </w:pPr>
    </w:p>
    <w:p w14:paraId="69A2526B" w14:textId="77777777" w:rsidR="00644CB6" w:rsidRDefault="00000000" w:rsidP="00961A23">
      <w:pPr>
        <w:spacing w:line="240" w:lineRule="auto"/>
      </w:pPr>
      <w:r>
        <w:t xml:space="preserve">We invite interested parties and contributors to </w:t>
      </w:r>
      <w:r>
        <w:rPr>
          <w:b/>
          <w:bCs/>
        </w:rPr>
        <w:t>register</w:t>
      </w:r>
      <w:r>
        <w:t xml:space="preserve"> their interest in this </w:t>
      </w:r>
      <w:r>
        <w:rPr>
          <w:rFonts w:eastAsia="Arial"/>
        </w:rPr>
        <w:t xml:space="preserve">review </w:t>
      </w:r>
      <w:r>
        <w:rPr>
          <w:rFonts w:eastAsia="Arial"/>
          <w:b/>
          <w:bCs/>
        </w:rPr>
        <w:t xml:space="preserve">by completing the relevant sections </w:t>
      </w:r>
      <w:r>
        <w:rPr>
          <w:rFonts w:eastAsia="Arial"/>
        </w:rPr>
        <w:t>as indicated in this form</w:t>
      </w:r>
      <w:r>
        <w:rPr>
          <w:rFonts w:eastAsia="Arial"/>
          <w:b/>
          <w:bCs/>
        </w:rPr>
        <w:t xml:space="preserve"> and submitting the completed form </w:t>
      </w:r>
      <w:r>
        <w:rPr>
          <w:rFonts w:eastAsia="Arial"/>
        </w:rPr>
        <w:t>using the Trade Remedies Service (</w:t>
      </w:r>
      <w:hyperlink r:id="rId10" w:history="1">
        <w:r w:rsidR="00644CB6">
          <w:rPr>
            <w:rStyle w:val="af0"/>
            <w:rFonts w:eastAsia="Arial"/>
          </w:rPr>
          <w:t>www.trade-remedies.service.gov.uk</w:t>
        </w:r>
      </w:hyperlink>
      <w:r>
        <w:rPr>
          <w:rFonts w:eastAsia="Arial"/>
        </w:rPr>
        <w:t>).</w:t>
      </w:r>
    </w:p>
    <w:p w14:paraId="1340B7CE" w14:textId="77777777" w:rsidR="00644CB6" w:rsidRDefault="00644CB6" w:rsidP="00961A23">
      <w:pPr>
        <w:spacing w:line="240" w:lineRule="auto"/>
        <w:rPr>
          <w:rFonts w:eastAsia="Arial"/>
          <w:color w:val="0070C0"/>
        </w:rPr>
      </w:pPr>
    </w:p>
    <w:p w14:paraId="34D80C1D" w14:textId="77777777" w:rsidR="00644CB6" w:rsidRDefault="00000000" w:rsidP="00961A23">
      <w:pPr>
        <w:spacing w:line="240" w:lineRule="auto"/>
        <w:rPr>
          <w:rFonts w:eastAsia="Arial"/>
        </w:rPr>
      </w:pPr>
      <w:r>
        <w:rPr>
          <w:rFonts w:eastAsia="Arial"/>
        </w:rPr>
        <w:t>An interested party is either:</w:t>
      </w:r>
    </w:p>
    <w:p w14:paraId="5F5589CD" w14:textId="77777777" w:rsidR="00644CB6" w:rsidRDefault="00000000" w:rsidP="00961A23">
      <w:pPr>
        <w:pStyle w:val="11"/>
        <w:numPr>
          <w:ilvl w:val="0"/>
          <w:numId w:val="1"/>
        </w:numPr>
        <w:spacing w:line="240" w:lineRule="auto"/>
      </w:pPr>
      <w:r>
        <w:rPr>
          <w:rFonts w:eastAsia="Arial"/>
        </w:rPr>
        <w:t>a government of the foreign country or territory subject to the review;</w:t>
      </w:r>
    </w:p>
    <w:p w14:paraId="6F94726F" w14:textId="77777777" w:rsidR="00644CB6" w:rsidRDefault="00000000" w:rsidP="00961A23">
      <w:pPr>
        <w:pStyle w:val="11"/>
        <w:numPr>
          <w:ilvl w:val="0"/>
          <w:numId w:val="1"/>
        </w:numPr>
        <w:spacing w:line="240" w:lineRule="auto"/>
      </w:pPr>
      <w:r>
        <w:rPr>
          <w:rFonts w:eastAsia="Arial"/>
        </w:rPr>
        <w:t>an overseas exporter, an overseas producer or an importer of the goods subject to the review;</w:t>
      </w:r>
    </w:p>
    <w:p w14:paraId="2CF6FAEB" w14:textId="77777777" w:rsidR="00644CB6" w:rsidRDefault="00000000" w:rsidP="00961A23">
      <w:pPr>
        <w:pStyle w:val="11"/>
        <w:numPr>
          <w:ilvl w:val="0"/>
          <w:numId w:val="1"/>
        </w:numPr>
        <w:spacing w:line="240" w:lineRule="auto"/>
      </w:pPr>
      <w:r>
        <w:rPr>
          <w:rFonts w:eastAsia="Arial"/>
        </w:rPr>
        <w:t>a UK producer of goods that are like the goods subject to the review; or</w:t>
      </w:r>
    </w:p>
    <w:p w14:paraId="1A04E71C" w14:textId="77777777" w:rsidR="00644CB6" w:rsidRDefault="00000000" w:rsidP="00961A23">
      <w:pPr>
        <w:pStyle w:val="11"/>
        <w:numPr>
          <w:ilvl w:val="0"/>
          <w:numId w:val="1"/>
        </w:numPr>
        <w:spacing w:line="240" w:lineRule="auto"/>
        <w:rPr>
          <w:rFonts w:eastAsia="Arial"/>
        </w:rPr>
      </w:pPr>
      <w:r>
        <w:rPr>
          <w:rFonts w:eastAsia="Arial"/>
        </w:rPr>
        <w:t>a trade or business association representing one or more of the above parties.</w:t>
      </w:r>
    </w:p>
    <w:p w14:paraId="4922D990" w14:textId="77777777" w:rsidR="00644CB6" w:rsidRDefault="00644CB6" w:rsidP="00961A23">
      <w:pPr>
        <w:spacing w:line="240" w:lineRule="auto"/>
        <w:rPr>
          <w:rFonts w:eastAsia="Arial"/>
        </w:rPr>
      </w:pPr>
    </w:p>
    <w:p w14:paraId="59015296" w14:textId="77777777" w:rsidR="00644CB6" w:rsidRDefault="00000000" w:rsidP="00961A23">
      <w:pPr>
        <w:spacing w:line="240" w:lineRule="auto"/>
      </w:pPr>
      <w:r>
        <w:rPr>
          <w:rFonts w:eastAsia="Arial"/>
        </w:rPr>
        <w:t>A contributor is a person or company who is not an interested party but who wants to register so that they can participate in a review.</w:t>
      </w:r>
    </w:p>
    <w:p w14:paraId="22CA2633" w14:textId="77777777" w:rsidR="00644CB6" w:rsidRDefault="00644CB6" w:rsidP="00961A23">
      <w:pPr>
        <w:spacing w:line="240" w:lineRule="auto"/>
        <w:rPr>
          <w:rFonts w:eastAsia="Arial"/>
        </w:rPr>
      </w:pPr>
    </w:p>
    <w:p w14:paraId="402846F9" w14:textId="77777777" w:rsidR="00644CB6" w:rsidRDefault="00000000" w:rsidP="00961A23">
      <w:pPr>
        <w:pStyle w:val="2"/>
        <w:spacing w:line="240" w:lineRule="auto"/>
      </w:pPr>
      <w:r>
        <w:t>Scope of the review</w:t>
      </w:r>
    </w:p>
    <w:p w14:paraId="64378D21" w14:textId="77777777" w:rsidR="00644CB6" w:rsidRDefault="00644CB6" w:rsidP="00961A23">
      <w:pPr>
        <w:pStyle w:val="paragraph"/>
        <w:spacing w:before="0" w:after="0" w:line="240" w:lineRule="auto"/>
      </w:pPr>
    </w:p>
    <w:tbl>
      <w:tblPr>
        <w:tblW w:w="9015" w:type="dxa"/>
        <w:tblLayout w:type="fixed"/>
        <w:tblCellMar>
          <w:left w:w="10" w:type="dxa"/>
          <w:right w:w="10" w:type="dxa"/>
        </w:tblCellMar>
        <w:tblLook w:val="04A0" w:firstRow="1" w:lastRow="0" w:firstColumn="1" w:lastColumn="0" w:noHBand="0" w:noVBand="1"/>
      </w:tblPr>
      <w:tblGrid>
        <w:gridCol w:w="2835"/>
        <w:gridCol w:w="6180"/>
      </w:tblGrid>
      <w:tr w:rsidR="00644CB6" w14:paraId="6577E6DF"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22E208D" w14:textId="77777777" w:rsidR="00644CB6" w:rsidRDefault="00000000" w:rsidP="00961A23">
            <w:pPr>
              <w:tabs>
                <w:tab w:val="left" w:pos="2130"/>
              </w:tabs>
              <w:spacing w:line="240" w:lineRule="auto"/>
            </w:pPr>
            <w:r>
              <w:rPr>
                <w:rFonts w:eastAsia="Arial"/>
                <w:szCs w:val="24"/>
              </w:rPr>
              <w:t>Goods subject to review</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EA39AD5" w14:textId="77777777" w:rsidR="00644CB6" w:rsidRDefault="00000000" w:rsidP="00961A23">
            <w:pPr>
              <w:suppressAutoHyphens w:val="0"/>
              <w:spacing w:line="240" w:lineRule="auto"/>
              <w:textAlignment w:val="auto"/>
            </w:pPr>
            <w:r>
              <w:rPr>
                <w:rFonts w:eastAsia="Calibri"/>
                <w:szCs w:val="24"/>
              </w:rPr>
              <w:t>Self-propelled track-laying (i.e. tracked) excavators with a 360° revolving superstructure and with an operating weight of 11,000 kg (i.e., 11 tonnes) or more but less than 80,000 kg (80 tonnes).</w:t>
            </w:r>
          </w:p>
        </w:tc>
      </w:tr>
      <w:tr w:rsidR="00644CB6" w14:paraId="1BAD3A8C"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3E0DED7" w14:textId="77777777" w:rsidR="00644CB6" w:rsidRDefault="00000000" w:rsidP="00961A23">
            <w:pPr>
              <w:tabs>
                <w:tab w:val="left" w:pos="2130"/>
              </w:tabs>
              <w:spacing w:line="240" w:lineRule="auto"/>
            </w:pPr>
            <w:r>
              <w:rPr>
                <w:rFonts w:eastAsia="Arial"/>
                <w:szCs w:val="24"/>
              </w:rPr>
              <w:t>Period of investigation (POI)</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4D1B22D" w14:textId="77777777" w:rsidR="00644CB6" w:rsidRDefault="00000000" w:rsidP="00961A23">
            <w:pPr>
              <w:tabs>
                <w:tab w:val="left" w:pos="2130"/>
              </w:tabs>
              <w:spacing w:line="240" w:lineRule="auto"/>
            </w:pPr>
            <w:r>
              <w:rPr>
                <w:rFonts w:eastAsia="Arial"/>
                <w:b/>
                <w:bCs/>
                <w:szCs w:val="24"/>
              </w:rPr>
              <w:t>1 January 2025 to 31 December 2025</w:t>
            </w:r>
          </w:p>
        </w:tc>
      </w:tr>
    </w:tbl>
    <w:p w14:paraId="5FABCA4D" w14:textId="77777777" w:rsidR="00644CB6" w:rsidRDefault="00644CB6" w:rsidP="00961A23">
      <w:pPr>
        <w:pStyle w:val="paragraph"/>
        <w:spacing w:before="0" w:after="0" w:line="240" w:lineRule="auto"/>
      </w:pPr>
    </w:p>
    <w:p w14:paraId="5C7CC3B6" w14:textId="77777777" w:rsidR="00644CB6" w:rsidRDefault="00000000" w:rsidP="00961A23">
      <w:pPr>
        <w:pStyle w:val="paragraph"/>
        <w:spacing w:before="0" w:after="0" w:line="240" w:lineRule="auto"/>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1" w:history="1">
        <w:r w:rsidR="00644CB6">
          <w:rPr>
            <w:rStyle w:val="af0"/>
            <w:rFonts w:ascii="Arial" w:eastAsia="Arial" w:hAnsi="Arial" w:cs="Arial"/>
          </w:rPr>
          <w:t>https://www.trade-remedies.service.gov.uk/public/cases/</w:t>
        </w:r>
      </w:hyperlink>
      <w:r>
        <w:rPr>
          <w:rStyle w:val="normaltextrun"/>
          <w:rFonts w:ascii="Arial" w:eastAsia="Yu Gothic Light" w:hAnsi="Arial" w:cs="Arial"/>
        </w:rPr>
        <w:t>.</w:t>
      </w:r>
    </w:p>
    <w:p w14:paraId="396D11DB" w14:textId="77777777" w:rsidR="00644CB6" w:rsidRDefault="00644CB6" w:rsidP="00961A23">
      <w:pPr>
        <w:pStyle w:val="paragraph"/>
        <w:spacing w:before="0" w:after="0" w:line="240" w:lineRule="auto"/>
      </w:pPr>
    </w:p>
    <w:p w14:paraId="2852D840" w14:textId="77777777" w:rsidR="00644CB6" w:rsidRDefault="00000000" w:rsidP="00961A23">
      <w:pPr>
        <w:pStyle w:val="2"/>
        <w:spacing w:line="240" w:lineRule="auto"/>
      </w:pPr>
      <w:r>
        <w:t>Completing this registration form and pre-sampling questionnaire</w:t>
      </w:r>
    </w:p>
    <w:p w14:paraId="0D3ED2FD" w14:textId="77777777" w:rsidR="00644CB6" w:rsidRDefault="00644CB6" w:rsidP="00961A23">
      <w:pPr>
        <w:spacing w:line="240" w:lineRule="auto"/>
        <w:rPr>
          <w:rFonts w:eastAsia="Arial"/>
        </w:rPr>
      </w:pPr>
    </w:p>
    <w:p w14:paraId="3E30EF2E" w14:textId="77777777" w:rsidR="00644CB6" w:rsidRDefault="00000000" w:rsidP="00961A23">
      <w:pPr>
        <w:spacing w:line="240" w:lineRule="auto"/>
      </w:pPr>
      <w:r>
        <w:rPr>
          <w:rFonts w:eastAsia="Arial"/>
        </w:rPr>
        <w:t xml:space="preserve">To register to this case, you need to provide </w:t>
      </w:r>
      <w:r>
        <w:rPr>
          <w:rFonts w:eastAsia="Arial"/>
          <w:u w:val="single"/>
        </w:rPr>
        <w:t>two copies</w:t>
      </w:r>
      <w:r>
        <w:rPr>
          <w:rFonts w:eastAsia="Arial"/>
        </w:rPr>
        <w:t xml:space="preserve"> of your response to this form: </w:t>
      </w:r>
      <w:r>
        <w:rPr>
          <w:rFonts w:eastAsia="Arial"/>
          <w:u w:val="single"/>
        </w:rPr>
        <w:t>a confidential and a non-confidential version</w:t>
      </w:r>
      <w:r>
        <w:rPr>
          <w:rFonts w:eastAsia="Arial"/>
        </w:rPr>
        <w:t xml:space="preserve">. Your non-confidential version should be as similar as possible to your confidential version except for the redaction of the confidential information. </w:t>
      </w:r>
    </w:p>
    <w:p w14:paraId="7654852F" w14:textId="77777777" w:rsidR="00644CB6" w:rsidRDefault="00644CB6" w:rsidP="00961A23">
      <w:pPr>
        <w:spacing w:line="240" w:lineRule="auto"/>
        <w:rPr>
          <w:rFonts w:eastAsia="Arial"/>
        </w:rPr>
      </w:pPr>
    </w:p>
    <w:p w14:paraId="2386553C" w14:textId="77777777" w:rsidR="00644CB6" w:rsidRDefault="00000000" w:rsidP="00961A23">
      <w:pPr>
        <w:spacing w:line="240" w:lineRule="auto"/>
      </w:pPr>
      <w:r>
        <w:rPr>
          <w:rFonts w:eastAsia="Arial"/>
        </w:rPr>
        <w:t xml:space="preserve">Both copies must be returned to the TRA by </w:t>
      </w:r>
      <w:r>
        <w:rPr>
          <w:rFonts w:eastAsia="Arial"/>
          <w:b/>
        </w:rPr>
        <w:t>14 April 2026</w:t>
      </w:r>
      <w:r>
        <w:rPr>
          <w:rFonts w:eastAsia="Arial"/>
        </w:rPr>
        <w:t xml:space="preserve"> using the Trade Remedies Service (</w:t>
      </w:r>
      <w:hyperlink r:id="rId12" w:history="1">
        <w:r w:rsidR="00644CB6">
          <w:rPr>
            <w:rStyle w:val="af0"/>
            <w:rFonts w:eastAsia="Arial"/>
          </w:rPr>
          <w:t>www.trade-remedies.service.gov.uk</w:t>
        </w:r>
      </w:hyperlink>
      <w:r>
        <w:rPr>
          <w:rFonts w:eastAsia="Arial"/>
        </w:rPr>
        <w:t>).</w:t>
      </w:r>
    </w:p>
    <w:p w14:paraId="7380ADB2" w14:textId="77777777" w:rsidR="00644CB6" w:rsidRDefault="00644CB6" w:rsidP="00961A23">
      <w:pPr>
        <w:spacing w:line="240" w:lineRule="auto"/>
        <w:rPr>
          <w:rFonts w:eastAsia="Arial"/>
        </w:rPr>
      </w:pPr>
    </w:p>
    <w:p w14:paraId="2A9469C5" w14:textId="77777777" w:rsidR="00644CB6" w:rsidRDefault="00000000" w:rsidP="00961A23">
      <w:pPr>
        <w:pStyle w:val="paragraph"/>
        <w:spacing w:before="0" w:after="0" w:line="240" w:lineRule="auto"/>
      </w:pPr>
      <w:r>
        <w:rPr>
          <w:rFonts w:ascii="Arial" w:eastAsia="Arial" w:hAnsi="Arial" w:cs="Arial"/>
        </w:rPr>
        <w:lastRenderedPageBreak/>
        <w:t xml:space="preserve">The non-confidential version of your registration form and pre-sampling questionnaire may be placed on the </w:t>
      </w:r>
      <w:r>
        <w:rPr>
          <w:rFonts w:ascii="Arial" w:eastAsia="Arial" w:hAnsi="Arial" w:cs="Arial"/>
          <w:color w:val="000000"/>
        </w:rPr>
        <w:t xml:space="preserve">public file: </w:t>
      </w:r>
      <w:hyperlink r:id="rId13" w:history="1">
        <w:r w:rsidR="00644CB6">
          <w:rPr>
            <w:rStyle w:val="af0"/>
            <w:rFonts w:ascii="Arial" w:eastAsia="Arial" w:hAnsi="Arial" w:cs="Arial"/>
          </w:rPr>
          <w:t>https://www.trade-remedies.service.gov.uk/public/cases/</w:t>
        </w:r>
      </w:hyperlink>
      <w:r>
        <w:rPr>
          <w:rStyle w:val="normaltextrun"/>
          <w:rFonts w:ascii="Arial" w:eastAsia="Yu Gothic Light" w:hAnsi="Arial" w:cs="Arial"/>
        </w:rPr>
        <w:t>.</w:t>
      </w:r>
    </w:p>
    <w:p w14:paraId="1AAA77D2" w14:textId="77777777" w:rsidR="00644CB6" w:rsidRDefault="00644CB6" w:rsidP="00961A23">
      <w:pPr>
        <w:pStyle w:val="paragraph"/>
        <w:spacing w:before="0" w:after="0" w:line="240" w:lineRule="auto"/>
      </w:pPr>
    </w:p>
    <w:p w14:paraId="18C3712F" w14:textId="77777777" w:rsidR="00644CB6" w:rsidRDefault="00000000" w:rsidP="00961A23">
      <w:pPr>
        <w:pStyle w:val="paragraph"/>
        <w:spacing w:before="0" w:after="0" w:line="240" w:lineRule="auto"/>
      </w:pPr>
      <w:r>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4" w:history="1">
        <w:r w:rsidR="00644CB6">
          <w:rPr>
            <w:rStyle w:val="af0"/>
            <w:rFonts w:ascii="Arial" w:eastAsia="Yu Gothic Light" w:hAnsi="Arial" w:cs="Arial"/>
          </w:rPr>
          <w:t>TRA’s public guidance</w:t>
        </w:r>
      </w:hyperlink>
      <w:r>
        <w:rPr>
          <w:rStyle w:val="af2"/>
          <w:rFonts w:ascii="Arial" w:eastAsia="Yu Gothic Light" w:hAnsi="Arial" w:cs="Arial"/>
        </w:rPr>
        <w:footnoteReference w:id="1"/>
      </w:r>
      <w:r>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14:paraId="1CD9CCE7" w14:textId="77777777" w:rsidR="00644CB6" w:rsidRDefault="00644CB6" w:rsidP="00961A23">
      <w:pPr>
        <w:pStyle w:val="paragraph"/>
        <w:spacing w:before="0" w:after="0" w:line="240" w:lineRule="auto"/>
      </w:pPr>
    </w:p>
    <w:p w14:paraId="6A966F90" w14:textId="77777777" w:rsidR="00644CB6" w:rsidRDefault="00000000" w:rsidP="00961A23">
      <w:pPr>
        <w:pStyle w:val="paragraph"/>
        <w:spacing w:before="0" w:after="0" w:line="240" w:lineRule="auto"/>
      </w:pPr>
      <w:r>
        <w:rPr>
          <w:rStyle w:val="normaltextrun"/>
          <w:rFonts w:ascii="Arial" w:eastAsia="Yu Gothic Light" w:hAnsi="Arial" w:cs="Arial"/>
        </w:rPr>
        <w:t>All information provided to the TRA in confidence will be treated as confidential in accordance with regulation 45 of the Trade Remedies (Dumping and Subsidisation) (EU Exit) Regulations 2019 (the Regulations) and will not be disclosed</w:t>
      </w:r>
      <w:r>
        <w:rPr>
          <w:rStyle w:val="normaltextrun"/>
          <w:rFonts w:ascii="Arial" w:eastAsia="Yu Gothic Light" w:hAnsi="Arial" w:cs="Arial"/>
          <w:color w:val="0070C0"/>
        </w:rPr>
        <w:t xml:space="preserve"> </w:t>
      </w:r>
      <w:r>
        <w:rPr>
          <w:rStyle w:val="normaltextrun"/>
          <w:rFonts w:ascii="Arial" w:eastAsia="Yu Gothic Light" w:hAnsi="Arial" w:cs="Arial"/>
        </w:rPr>
        <w:t>(except in limited circumstance as permitted by regulation 46 of the Regulations) and will be stored in protected systems.</w:t>
      </w:r>
    </w:p>
    <w:p w14:paraId="2842E99D" w14:textId="77777777" w:rsidR="00644CB6" w:rsidRPr="00961A23" w:rsidRDefault="00644CB6" w:rsidP="00961A23">
      <w:pPr>
        <w:spacing w:line="240" w:lineRule="auto"/>
        <w:rPr>
          <w:rFonts w:eastAsia="Yu Gothic Light"/>
          <w:b/>
          <w:sz w:val="32"/>
          <w:szCs w:val="26"/>
          <w:lang w:eastAsia="zh-CN"/>
        </w:rPr>
      </w:pPr>
    </w:p>
    <w:p w14:paraId="2A090101" w14:textId="77777777" w:rsidR="00644CB6" w:rsidRDefault="00000000" w:rsidP="00961A23">
      <w:pPr>
        <w:spacing w:line="240" w:lineRule="auto"/>
        <w:rPr>
          <w:rFonts w:eastAsia="Yu Gothic Light"/>
          <w:b/>
          <w:sz w:val="32"/>
          <w:szCs w:val="26"/>
          <w:lang w:eastAsia="zh-CN"/>
        </w:rPr>
      </w:pPr>
      <w:r>
        <w:rPr>
          <w:rFonts w:eastAsia="Yu Gothic Light"/>
          <w:b/>
          <w:sz w:val="32"/>
          <w:szCs w:val="26"/>
          <w:lang w:eastAsia="zh-CN"/>
        </w:rPr>
        <w:t>Request to complete a detailed questionnaire</w:t>
      </w:r>
    </w:p>
    <w:p w14:paraId="36785C74" w14:textId="77777777" w:rsidR="00644CB6" w:rsidRDefault="00644CB6" w:rsidP="00961A23">
      <w:pPr>
        <w:spacing w:line="240" w:lineRule="auto"/>
        <w:rPr>
          <w:rFonts w:eastAsia="Arial"/>
        </w:rPr>
      </w:pPr>
    </w:p>
    <w:p w14:paraId="427FA6DB" w14:textId="77777777" w:rsidR="00644CB6" w:rsidRDefault="00000000" w:rsidP="00961A23">
      <w:pPr>
        <w:spacing w:line="240" w:lineRule="auto"/>
      </w:pPr>
      <w:r>
        <w:rPr>
          <w:rFonts w:eastAsia="Arial"/>
        </w:rPr>
        <w:t>If, on the basis of the information provided in this form, we determine that you are an overseas exporter or an importer of the goods subject to the review, or a UK producer of goods that are like the goods subject to the review, or a contributor, we will ask you to complete a detailed questionnaire to inform this review.</w:t>
      </w:r>
    </w:p>
    <w:p w14:paraId="3630FBCC" w14:textId="77777777" w:rsidR="00644CB6" w:rsidRDefault="00644CB6" w:rsidP="00961A23">
      <w:pPr>
        <w:spacing w:line="240" w:lineRule="auto"/>
        <w:rPr>
          <w:rFonts w:eastAsia="Arial"/>
        </w:rPr>
      </w:pPr>
    </w:p>
    <w:p w14:paraId="10388B97" w14:textId="77777777" w:rsidR="00644CB6" w:rsidRDefault="00000000" w:rsidP="00961A23">
      <w:pPr>
        <w:spacing w:line="240" w:lineRule="auto"/>
      </w:pPr>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 xml:space="preserve">. </w:t>
      </w:r>
    </w:p>
    <w:p w14:paraId="644FE876" w14:textId="77777777" w:rsidR="00644CB6" w:rsidRDefault="00644CB6" w:rsidP="00961A23">
      <w:pPr>
        <w:spacing w:line="240" w:lineRule="auto"/>
        <w:rPr>
          <w:szCs w:val="24"/>
        </w:rPr>
      </w:pPr>
    </w:p>
    <w:p w14:paraId="6895D114" w14:textId="77777777" w:rsidR="00644CB6" w:rsidRDefault="00000000" w:rsidP="00961A23">
      <w:pPr>
        <w:spacing w:line="240" w:lineRule="auto"/>
      </w:pPr>
      <w:r>
        <w:rPr>
          <w:szCs w:val="24"/>
        </w:rPr>
        <w:t xml:space="preserve">If your company is included in the sample, you will be asked to respond to the questions in the detailed </w:t>
      </w:r>
      <w:hyperlink w:history="1">
        <w:r w:rsidR="00644CB6">
          <w:t>questionnaire</w:t>
        </w:r>
      </w:hyperlink>
      <w:r>
        <w:rPr>
          <w:szCs w:val="24"/>
        </w:rPr>
        <w:t xml:space="preserve"> and to support the TRA in </w:t>
      </w:r>
      <w:hyperlink w:history="1">
        <w:r w:rsidR="00644CB6">
          <w:t>verifying</w:t>
        </w:r>
      </w:hyperlink>
      <w:r>
        <w:rPr>
          <w:szCs w:val="24"/>
        </w:rPr>
        <w:t xml:space="preserve"> your responses. This may involve the TRA carrying out a verification visit to your premises.</w:t>
      </w:r>
    </w:p>
    <w:p w14:paraId="5682E0C7" w14:textId="77777777" w:rsidR="00644CB6" w:rsidRDefault="00644CB6" w:rsidP="00961A23">
      <w:pPr>
        <w:spacing w:line="240" w:lineRule="auto"/>
        <w:rPr>
          <w:szCs w:val="24"/>
        </w:rPr>
      </w:pPr>
    </w:p>
    <w:p w14:paraId="75F61D70" w14:textId="77777777" w:rsidR="00644CB6" w:rsidRDefault="00000000" w:rsidP="00961A23">
      <w:pPr>
        <w:spacing w:line="240" w:lineRule="auto"/>
        <w:rPr>
          <w:szCs w:val="24"/>
        </w:rPr>
      </w:pPr>
      <w:r>
        <w:rPr>
          <w:szCs w:val="24"/>
        </w:rPr>
        <w:t>If you are an overseas exporter and indicate that you do not agree to possible inclusion in a sample, your company may be deemed not to have cooperated in the investigation. The TRA will base its findings for non-cooperating parties on facts available. This may result in an outcome that is less favourable to your company than if it had cooperated.</w:t>
      </w:r>
    </w:p>
    <w:p w14:paraId="7DD44825" w14:textId="77777777" w:rsidR="00644CB6" w:rsidRDefault="00644CB6" w:rsidP="00961A23">
      <w:pPr>
        <w:spacing w:line="240" w:lineRule="auto"/>
        <w:rPr>
          <w:szCs w:val="24"/>
        </w:rPr>
      </w:pPr>
    </w:p>
    <w:p w14:paraId="53E0BA63" w14:textId="77777777" w:rsidR="00644CB6" w:rsidRDefault="00000000" w:rsidP="00961A23">
      <w:pPr>
        <w:spacing w:line="240" w:lineRule="auto"/>
        <w:rPr>
          <w:szCs w:val="24"/>
        </w:rPr>
      </w:pPr>
      <w:r>
        <w:rPr>
          <w:szCs w:val="24"/>
        </w:rPr>
        <w:t xml:space="preserve">If we decide to sample overseas exporters, and your company is not selected for this sample, you may submit a request to us to calculate individual margins for your company. We will accept your request providing that: </w:t>
      </w:r>
    </w:p>
    <w:p w14:paraId="7DB499F4" w14:textId="77777777" w:rsidR="00961A23" w:rsidRPr="00961A23" w:rsidRDefault="00000000" w:rsidP="00961A23">
      <w:pPr>
        <w:pStyle w:val="11"/>
        <w:numPr>
          <w:ilvl w:val="0"/>
          <w:numId w:val="2"/>
        </w:numPr>
        <w:spacing w:line="240" w:lineRule="auto"/>
      </w:pPr>
      <w:r>
        <w:rPr>
          <w:szCs w:val="24"/>
        </w:rPr>
        <w:t xml:space="preserve">you submit the required information on time; and </w:t>
      </w:r>
    </w:p>
    <w:p w14:paraId="6F5B470C" w14:textId="3B3C46E6" w:rsidR="00644CB6" w:rsidRPr="00961A23" w:rsidRDefault="00961A23" w:rsidP="00961A23">
      <w:pPr>
        <w:pStyle w:val="11"/>
        <w:numPr>
          <w:ilvl w:val="0"/>
          <w:numId w:val="2"/>
        </w:numPr>
        <w:spacing w:line="240" w:lineRule="auto"/>
      </w:pPr>
      <w:r>
        <w:rPr>
          <w:szCs w:val="24"/>
        </w:rPr>
        <w:t>the number of exporters subject to examination is not so large that complying with the request would be unduly burdensome and risk preventing the timely completion of the review</w:t>
      </w:r>
    </w:p>
    <w:p w14:paraId="6A0341F6" w14:textId="77777777" w:rsidR="00644CB6" w:rsidRDefault="00000000" w:rsidP="00961A23">
      <w:pPr>
        <w:pStyle w:val="1"/>
        <w:pageBreakBefore/>
        <w:spacing w:line="240" w:lineRule="auto"/>
      </w:pPr>
      <w:bookmarkStart w:id="2" w:name="_The_scope_of"/>
      <w:bookmarkStart w:id="3" w:name="_Toc115266749"/>
      <w:bookmarkStart w:id="4" w:name="_Toc115266742"/>
      <w:bookmarkEnd w:id="2"/>
      <w:r>
        <w:lastRenderedPageBreak/>
        <w:t xml:space="preserve">Section A: </w:t>
      </w:r>
      <w:bookmarkEnd w:id="3"/>
      <w:r>
        <w:t>About your company</w:t>
      </w:r>
    </w:p>
    <w:p w14:paraId="1A0662D2" w14:textId="77777777" w:rsidR="00644CB6" w:rsidRDefault="00644CB6" w:rsidP="00961A23">
      <w:pPr>
        <w:spacing w:line="240" w:lineRule="auto"/>
      </w:pPr>
    </w:p>
    <w:p w14:paraId="0209CDB6" w14:textId="77777777" w:rsidR="00644CB6" w:rsidRDefault="00000000" w:rsidP="00961A23">
      <w:pPr>
        <w:pStyle w:val="2"/>
        <w:spacing w:line="240" w:lineRule="auto"/>
      </w:pPr>
      <w:bookmarkStart w:id="5" w:name="_Toc115266750"/>
      <w:r>
        <w:t>A1. Your company’s activities</w:t>
      </w:r>
      <w:bookmarkEnd w:id="5"/>
      <w:r>
        <w:t xml:space="preserve"> </w:t>
      </w:r>
    </w:p>
    <w:p w14:paraId="4D25742A" w14:textId="77777777" w:rsidR="00644CB6" w:rsidRDefault="00644CB6" w:rsidP="00961A23">
      <w:pPr>
        <w:spacing w:line="240" w:lineRule="auto"/>
        <w:rPr>
          <w:rFonts w:eastAsia="Arial"/>
        </w:rPr>
      </w:pPr>
    </w:p>
    <w:p w14:paraId="30E6602E" w14:textId="77777777" w:rsidR="00644CB6" w:rsidRDefault="00000000" w:rsidP="00961A23">
      <w:pPr>
        <w:pStyle w:val="11"/>
        <w:numPr>
          <w:ilvl w:val="0"/>
          <w:numId w:val="3"/>
        </w:numPr>
        <w:spacing w:line="240" w:lineRule="auto"/>
        <w:ind w:left="454" w:hanging="454"/>
      </w:pPr>
      <w:r>
        <w:rPr>
          <w:rFonts w:eastAsia="Arial"/>
        </w:rPr>
        <w:t xml:space="preserve">To determine your company’s role for the purpose of this review, please </w:t>
      </w:r>
      <w:r>
        <w:rPr>
          <w:rFonts w:eastAsia="Arial"/>
          <w:u w:val="single"/>
        </w:rPr>
        <w:t xml:space="preserve">select </w:t>
      </w:r>
      <w:r>
        <w:rPr>
          <w:rFonts w:eastAsia="Arial"/>
          <w:b/>
          <w:bCs/>
          <w:u w:val="single"/>
        </w:rPr>
        <w:t>the most applicable</w:t>
      </w:r>
      <w:r>
        <w:rPr>
          <w:rFonts w:eastAsia="Arial"/>
          <w:u w:val="single"/>
        </w:rPr>
        <w:t xml:space="preserve"> option for your company</w:t>
      </w:r>
      <w:r>
        <w:rPr>
          <w:rFonts w:eastAsia="Arial"/>
        </w:rPr>
        <w:t>. Please refer to the period of investigation (POI) defined on page 2.</w:t>
      </w:r>
    </w:p>
    <w:p w14:paraId="110484ED" w14:textId="77777777" w:rsidR="00644CB6" w:rsidRDefault="00644CB6" w:rsidP="00961A23">
      <w:pPr>
        <w:pStyle w:val="11"/>
        <w:spacing w:line="240" w:lineRule="auto"/>
        <w:ind w:left="454"/>
      </w:pPr>
    </w:p>
    <w:p w14:paraId="756C451F" w14:textId="77777777" w:rsidR="00644CB6" w:rsidRDefault="00644CB6" w:rsidP="00961A23">
      <w:pPr>
        <w:spacing w:line="240" w:lineRule="auto"/>
        <w:rPr>
          <w:rFonts w:eastAsia="Arial"/>
          <w:sz w:val="12"/>
          <w:szCs w:val="12"/>
        </w:rPr>
      </w:pPr>
    </w:p>
    <w:p w14:paraId="55A4ABF9" w14:textId="77777777" w:rsidR="00644CB6" w:rsidRDefault="00000000" w:rsidP="00961A23">
      <w:pPr>
        <w:spacing w:line="240" w:lineRule="auto"/>
        <w:ind w:left="1843" w:hanging="1123"/>
        <w:rPr>
          <w:rFonts w:eastAsia="MS Gothic"/>
          <w:b/>
          <w:bCs/>
          <w:szCs w:val="24"/>
        </w:rPr>
      </w:pPr>
      <w:r>
        <w:rPr>
          <w:rFonts w:eastAsia="MS Gothic"/>
          <w:b/>
          <w:bCs/>
          <w:szCs w:val="24"/>
        </w:rPr>
        <w:t>Overseas producers and exporters</w:t>
      </w:r>
    </w:p>
    <w:p w14:paraId="29665716" w14:textId="77777777" w:rsidR="00644CB6" w:rsidRDefault="00000000" w:rsidP="00961A23">
      <w:pPr>
        <w:spacing w:line="240" w:lineRule="auto"/>
        <w:ind w:left="1843" w:hanging="1123"/>
      </w:pPr>
      <w:bookmarkStart w:id="6" w:name="OLE_LINK43"/>
      <w:r>
        <w:rPr>
          <w:rFonts w:ascii="Segoe UI Symbol" w:eastAsia="Songti SC Regular" w:hAnsi="Segoe UI Symbol" w:cs="Segoe UI Symbol"/>
          <w:color w:val="000000"/>
          <w:szCs w:val="24"/>
          <w:lang w:val="en-US"/>
        </w:rPr>
        <w:t>☒</w:t>
      </w:r>
      <w:bookmarkEnd w:id="6"/>
      <w:r>
        <w:rPr>
          <w:rFonts w:ascii="Segoe UI Symbol" w:eastAsia="MS Gothic" w:hAnsi="Segoe UI Symbol" w:cs="Segoe UI Symbol"/>
          <w:b/>
          <w:bCs/>
          <w:szCs w:val="24"/>
        </w:rPr>
        <w:t xml:space="preserve"> </w:t>
      </w:r>
      <w:r>
        <w:rPr>
          <w:rFonts w:eastAsia="MS Gothic"/>
          <w:sz w:val="20"/>
          <w:szCs w:val="20"/>
        </w:rPr>
        <w:t>[A1.1]</w:t>
      </w:r>
      <w:r>
        <w:rPr>
          <w:rFonts w:ascii="Segoe UI Symbol" w:eastAsia="MS Gothic" w:hAnsi="Segoe UI Symbol" w:cs="Segoe UI Symbol"/>
          <w:b/>
          <w:bCs/>
          <w:szCs w:val="24"/>
        </w:rPr>
        <w:tab/>
      </w:r>
      <w:r>
        <w:rPr>
          <w:rFonts w:eastAsia="Arial"/>
          <w:szCs w:val="24"/>
        </w:rPr>
        <w:t xml:space="preserve">During the POI, we both </w:t>
      </w:r>
      <w:r>
        <w:rPr>
          <w:rFonts w:eastAsia="Arial"/>
          <w:szCs w:val="24"/>
          <w:u w:val="single"/>
        </w:rPr>
        <w:t xml:space="preserve">produced </w:t>
      </w:r>
      <w:r>
        <w:rPr>
          <w:rFonts w:eastAsia="Arial"/>
          <w:b/>
          <w:bCs/>
          <w:szCs w:val="24"/>
          <w:u w:val="single"/>
        </w:rPr>
        <w:t>and</w:t>
      </w:r>
      <w:r>
        <w:rPr>
          <w:rFonts w:eastAsia="Arial"/>
          <w:szCs w:val="24"/>
          <w:u w:val="single"/>
        </w:rPr>
        <w:t xml:space="preserve"> directly/indirectly exported</w:t>
      </w:r>
      <w:r>
        <w:rPr>
          <w:rFonts w:eastAsia="Arial"/>
          <w:szCs w:val="24"/>
        </w:rPr>
        <w:t xml:space="preserve"> the </w:t>
      </w:r>
      <w:r>
        <w:rPr>
          <w:rFonts w:eastAsia="Arial"/>
        </w:rPr>
        <w:t xml:space="preserve">goods subject to review </w:t>
      </w:r>
      <w:r>
        <w:rPr>
          <w:rFonts w:eastAsia="Arial"/>
          <w:u w:val="single"/>
        </w:rPr>
        <w:t>from the People’s Republic of China (PRC) to the UK</w:t>
      </w:r>
      <w:r>
        <w:rPr>
          <w:rFonts w:eastAsia="Arial"/>
        </w:rPr>
        <w:t>.</w:t>
      </w:r>
    </w:p>
    <w:p w14:paraId="5627A27C" w14:textId="77777777" w:rsidR="00644CB6" w:rsidRDefault="00000000" w:rsidP="00961A23">
      <w:pPr>
        <w:spacing w:line="240" w:lineRule="auto"/>
        <w:ind w:left="1843" w:hanging="1123"/>
      </w:pPr>
      <w:r>
        <w:rPr>
          <w:rFonts w:ascii="MS Gothic" w:eastAsia="MS Gothic" w:hAnsi="MS Gothic" w:cs="Segoe UI Symbol"/>
          <w:b/>
          <w:bCs/>
          <w:szCs w:val="24"/>
        </w:rPr>
        <w:tab/>
      </w:r>
      <w:r>
        <w:rPr>
          <w:rFonts w:eastAsia="MS Gothic"/>
          <w:b/>
          <w:bCs/>
          <w:szCs w:val="24"/>
        </w:rPr>
        <w:t xml:space="preserve">Note: Please complete </w:t>
      </w:r>
      <w:r>
        <w:rPr>
          <w:rFonts w:eastAsia="MS Gothic"/>
          <w:b/>
          <w:bCs/>
          <w:szCs w:val="24"/>
          <w:u w:val="single"/>
        </w:rPr>
        <w:t>sections A2, A3, and B</w:t>
      </w:r>
      <w:r>
        <w:rPr>
          <w:rFonts w:eastAsia="MS Gothic"/>
          <w:b/>
          <w:bCs/>
          <w:szCs w:val="24"/>
        </w:rPr>
        <w:t>.</w:t>
      </w:r>
    </w:p>
    <w:p w14:paraId="4991516D" w14:textId="77777777" w:rsidR="00644CB6" w:rsidRDefault="00644CB6" w:rsidP="00961A23">
      <w:pPr>
        <w:spacing w:line="240" w:lineRule="auto"/>
        <w:ind w:left="1843" w:hanging="1123"/>
        <w:rPr>
          <w:sz w:val="12"/>
          <w:szCs w:val="12"/>
        </w:rPr>
      </w:pPr>
    </w:p>
    <w:p w14:paraId="66EDAF64" w14:textId="77777777" w:rsidR="00644CB6" w:rsidRDefault="00000000" w:rsidP="00961A23">
      <w:pPr>
        <w:spacing w:line="240" w:lineRule="auto"/>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[A1.2]</w:t>
      </w:r>
      <w:r>
        <w:rPr>
          <w:rFonts w:ascii="Segoe UI Symbol" w:eastAsia="MS Gothic" w:hAnsi="Segoe UI Symbol" w:cs="Segoe UI Symbol"/>
          <w:b/>
          <w:bCs/>
          <w:szCs w:val="24"/>
        </w:rPr>
        <w:tab/>
      </w:r>
      <w:r>
        <w:rPr>
          <w:rFonts w:eastAsia="Arial"/>
          <w:szCs w:val="24"/>
        </w:rPr>
        <w:t xml:space="preserve">During the POI, we </w:t>
      </w:r>
      <w:r>
        <w:rPr>
          <w:rFonts w:eastAsia="Arial"/>
          <w:szCs w:val="24"/>
          <w:u w:val="single"/>
        </w:rPr>
        <w:t>produced</w:t>
      </w:r>
      <w:r>
        <w:rPr>
          <w:rFonts w:eastAsia="Arial"/>
          <w:szCs w:val="24"/>
        </w:rPr>
        <w:t xml:space="preserve"> the </w:t>
      </w:r>
      <w:r>
        <w:rPr>
          <w:rFonts w:eastAsia="Arial"/>
        </w:rPr>
        <w:t xml:space="preserve">goods subject to review </w:t>
      </w:r>
      <w:r>
        <w:rPr>
          <w:rFonts w:eastAsia="Arial"/>
          <w:u w:val="single"/>
        </w:rPr>
        <w:t>in the PRC</w:t>
      </w:r>
      <w:r>
        <w:rPr>
          <w:rFonts w:eastAsia="Arial"/>
        </w:rPr>
        <w:t>, but did not export to the UK.</w:t>
      </w:r>
    </w:p>
    <w:p w14:paraId="476E85A4" w14:textId="77777777" w:rsidR="00644CB6" w:rsidRDefault="00000000" w:rsidP="00961A23">
      <w:pPr>
        <w:spacing w:line="240" w:lineRule="auto"/>
        <w:ind w:left="1843" w:hanging="1123"/>
      </w:pPr>
      <w:r>
        <w:rPr>
          <w:rFonts w:eastAsia="MS Gothic"/>
          <w:b/>
          <w:bCs/>
          <w:szCs w:val="24"/>
        </w:rPr>
        <w:tab/>
        <w:t xml:space="preserve">Note: Please complete </w:t>
      </w:r>
      <w:r>
        <w:rPr>
          <w:rFonts w:eastAsia="MS Gothic"/>
          <w:b/>
          <w:bCs/>
          <w:szCs w:val="24"/>
          <w:u w:val="single"/>
        </w:rPr>
        <w:t>sections A2 and B</w:t>
      </w:r>
      <w:r>
        <w:rPr>
          <w:rFonts w:eastAsia="MS Gothic"/>
          <w:b/>
          <w:bCs/>
          <w:szCs w:val="24"/>
        </w:rPr>
        <w:t>.</w:t>
      </w:r>
    </w:p>
    <w:p w14:paraId="7609B725" w14:textId="77777777" w:rsidR="00644CB6" w:rsidRDefault="00644CB6" w:rsidP="00961A23">
      <w:pPr>
        <w:spacing w:line="240" w:lineRule="auto"/>
        <w:ind w:left="1701"/>
        <w:rPr>
          <w:rFonts w:eastAsia="Arial"/>
          <w:sz w:val="12"/>
          <w:szCs w:val="12"/>
        </w:rPr>
      </w:pPr>
    </w:p>
    <w:p w14:paraId="6DC40D16" w14:textId="77777777" w:rsidR="00644CB6" w:rsidRDefault="00000000" w:rsidP="00961A23">
      <w:pPr>
        <w:spacing w:line="240" w:lineRule="auto"/>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[A1.3]</w:t>
      </w:r>
      <w:r>
        <w:rPr>
          <w:rFonts w:ascii="Segoe UI Symbol" w:eastAsia="MS Gothic" w:hAnsi="Segoe UI Symbol" w:cs="Segoe UI Symbol"/>
          <w:b/>
          <w:bCs/>
          <w:szCs w:val="24"/>
        </w:rPr>
        <w:tab/>
      </w:r>
      <w:r>
        <w:rPr>
          <w:rFonts w:eastAsia="Arial"/>
          <w:szCs w:val="24"/>
        </w:rPr>
        <w:t xml:space="preserve">During the POI, we </w:t>
      </w:r>
      <w:r>
        <w:rPr>
          <w:rFonts w:eastAsia="Arial"/>
          <w:szCs w:val="24"/>
          <w:u w:val="single"/>
        </w:rPr>
        <w:t>directly/indirectly exported</w:t>
      </w:r>
      <w:r>
        <w:rPr>
          <w:rFonts w:eastAsia="Arial"/>
          <w:szCs w:val="24"/>
        </w:rPr>
        <w:t xml:space="preserve"> the </w:t>
      </w:r>
      <w:r>
        <w:rPr>
          <w:rFonts w:eastAsia="Arial"/>
        </w:rPr>
        <w:t xml:space="preserve">goods subject to review </w:t>
      </w:r>
      <w:r>
        <w:rPr>
          <w:rFonts w:eastAsia="Arial"/>
          <w:u w:val="single"/>
        </w:rPr>
        <w:t>from the PRC to the UK</w:t>
      </w:r>
      <w:r>
        <w:rPr>
          <w:rFonts w:eastAsia="Arial"/>
        </w:rPr>
        <w:t>, but did not produce the goods subject to review.</w:t>
      </w:r>
    </w:p>
    <w:p w14:paraId="1536EE92" w14:textId="77777777" w:rsidR="00644CB6" w:rsidRDefault="00000000" w:rsidP="00961A23">
      <w:pPr>
        <w:spacing w:line="240" w:lineRule="auto"/>
        <w:ind w:left="1843" w:hanging="1123"/>
      </w:pPr>
      <w:r>
        <w:rPr>
          <w:rFonts w:ascii="MS Gothic" w:eastAsia="MS Gothic" w:hAnsi="MS Gothic" w:cs="Segoe UI Symbol"/>
          <w:b/>
          <w:bCs/>
          <w:szCs w:val="24"/>
        </w:rPr>
        <w:tab/>
      </w:r>
      <w:r>
        <w:rPr>
          <w:rFonts w:eastAsia="MS Gothic"/>
          <w:b/>
          <w:bCs/>
          <w:szCs w:val="24"/>
        </w:rPr>
        <w:t xml:space="preserve">Note: Please complete </w:t>
      </w:r>
      <w:r>
        <w:rPr>
          <w:rFonts w:eastAsia="MS Gothic"/>
          <w:b/>
          <w:bCs/>
          <w:szCs w:val="24"/>
          <w:u w:val="single"/>
        </w:rPr>
        <w:t>sections A3 and B</w:t>
      </w:r>
      <w:r>
        <w:rPr>
          <w:rFonts w:eastAsia="MS Gothic"/>
          <w:b/>
          <w:bCs/>
          <w:szCs w:val="24"/>
        </w:rPr>
        <w:t>.</w:t>
      </w:r>
    </w:p>
    <w:p w14:paraId="776B07F7" w14:textId="77777777" w:rsidR="00644CB6" w:rsidRDefault="00644CB6" w:rsidP="00961A23">
      <w:pPr>
        <w:spacing w:line="240" w:lineRule="auto"/>
        <w:ind w:left="1843" w:hanging="1123"/>
        <w:rPr>
          <w:rFonts w:eastAsia="MS Gothic"/>
          <w:b/>
          <w:sz w:val="12"/>
          <w:szCs w:val="12"/>
        </w:rPr>
      </w:pPr>
    </w:p>
    <w:p w14:paraId="601D8005" w14:textId="77777777" w:rsidR="00644CB6" w:rsidRDefault="00000000" w:rsidP="00961A23">
      <w:pPr>
        <w:spacing w:line="240" w:lineRule="auto"/>
        <w:ind w:left="1843" w:hanging="1123"/>
        <w:rPr>
          <w:rFonts w:eastAsia="MS Gothic"/>
          <w:b/>
          <w:bCs/>
          <w:szCs w:val="24"/>
        </w:rPr>
      </w:pPr>
      <w:r>
        <w:rPr>
          <w:rFonts w:eastAsia="MS Gothic"/>
          <w:b/>
          <w:bCs/>
          <w:szCs w:val="24"/>
        </w:rPr>
        <w:t>UK producers and importers</w:t>
      </w:r>
    </w:p>
    <w:p w14:paraId="66C5323B" w14:textId="77777777" w:rsidR="00644CB6" w:rsidRDefault="00000000" w:rsidP="00961A23">
      <w:pPr>
        <w:spacing w:line="240" w:lineRule="auto"/>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[A1.4]</w:t>
      </w:r>
      <w:r>
        <w:rPr>
          <w:rFonts w:ascii="Segoe UI Symbol" w:eastAsia="MS Gothic" w:hAnsi="Segoe UI Symbol" w:cs="Segoe UI Symbol"/>
          <w:b/>
          <w:bCs/>
          <w:szCs w:val="24"/>
        </w:rPr>
        <w:tab/>
      </w:r>
      <w:r>
        <w:rPr>
          <w:rFonts w:eastAsia="MS Gothic"/>
          <w:szCs w:val="24"/>
        </w:rPr>
        <w:t>During the POI, w</w:t>
      </w:r>
      <w:r>
        <w:rPr>
          <w:rFonts w:eastAsia="Arial"/>
          <w:szCs w:val="24"/>
        </w:rPr>
        <w:t xml:space="preserve">e </w:t>
      </w:r>
      <w:r>
        <w:rPr>
          <w:rFonts w:eastAsia="Arial"/>
          <w:szCs w:val="24"/>
          <w:u w:val="single"/>
        </w:rPr>
        <w:t>produced</w:t>
      </w:r>
      <w:r>
        <w:rPr>
          <w:rFonts w:eastAsia="Arial"/>
          <w:szCs w:val="24"/>
        </w:rPr>
        <w:t xml:space="preserve"> goods that are </w:t>
      </w:r>
      <w:r>
        <w:rPr>
          <w:rFonts w:eastAsia="Arial"/>
          <w:szCs w:val="24"/>
          <w:u w:val="single"/>
        </w:rPr>
        <w:t>like</w:t>
      </w:r>
      <w:r>
        <w:rPr>
          <w:rFonts w:eastAsia="Arial"/>
          <w:szCs w:val="24"/>
        </w:rPr>
        <w:t xml:space="preserve"> the </w:t>
      </w:r>
      <w:r>
        <w:rPr>
          <w:rFonts w:eastAsia="Arial"/>
        </w:rPr>
        <w:t xml:space="preserve">goods subject to review </w:t>
      </w:r>
      <w:r>
        <w:rPr>
          <w:rFonts w:eastAsia="Arial"/>
          <w:u w:val="single"/>
        </w:rPr>
        <w:t>in the UK</w:t>
      </w:r>
      <w:r>
        <w:rPr>
          <w:rFonts w:eastAsia="Arial"/>
        </w:rPr>
        <w:t xml:space="preserve"> </w:t>
      </w:r>
      <w:r>
        <w:rPr>
          <w:rFonts w:eastAsia="Arial"/>
          <w:b/>
          <w:bCs/>
        </w:rPr>
        <w:t>and</w:t>
      </w:r>
      <w:r>
        <w:rPr>
          <w:rFonts w:eastAsia="Arial"/>
        </w:rPr>
        <w:t xml:space="preserve"> imported</w:t>
      </w:r>
      <w:r>
        <w:rPr>
          <w:rFonts w:eastAsia="Arial"/>
          <w:szCs w:val="24"/>
        </w:rPr>
        <w:t xml:space="preserve"> the </w:t>
      </w:r>
      <w:r>
        <w:rPr>
          <w:rFonts w:eastAsia="Arial"/>
        </w:rPr>
        <w:t xml:space="preserve">goods subject to review </w:t>
      </w:r>
      <w:r>
        <w:rPr>
          <w:rFonts w:eastAsia="Arial"/>
          <w:u w:val="single"/>
        </w:rPr>
        <w:t>originating in the PRC</w:t>
      </w:r>
      <w:r>
        <w:rPr>
          <w:rFonts w:eastAsia="Arial"/>
        </w:rPr>
        <w:t xml:space="preserve"> </w:t>
      </w:r>
      <w:r>
        <w:rPr>
          <w:rFonts w:eastAsia="Arial"/>
          <w:u w:val="single"/>
        </w:rPr>
        <w:t>to the UK</w:t>
      </w:r>
      <w:r>
        <w:rPr>
          <w:rFonts w:eastAsia="Arial"/>
        </w:rPr>
        <w:t>.</w:t>
      </w:r>
    </w:p>
    <w:p w14:paraId="3624E949" w14:textId="77777777" w:rsidR="00644CB6" w:rsidRDefault="00000000" w:rsidP="00961A23">
      <w:pPr>
        <w:spacing w:line="240" w:lineRule="auto"/>
        <w:ind w:left="1843"/>
      </w:pPr>
      <w:r>
        <w:rPr>
          <w:rFonts w:eastAsia="MS Gothic"/>
          <w:b/>
          <w:bCs/>
          <w:szCs w:val="24"/>
        </w:rPr>
        <w:t xml:space="preserve">Note: Please complete </w:t>
      </w:r>
      <w:r>
        <w:rPr>
          <w:rFonts w:eastAsia="MS Gothic"/>
          <w:b/>
          <w:bCs/>
          <w:szCs w:val="24"/>
          <w:u w:val="single"/>
        </w:rPr>
        <w:t>sections A4, A5, and B</w:t>
      </w:r>
      <w:r>
        <w:rPr>
          <w:rFonts w:eastAsia="MS Gothic"/>
          <w:b/>
          <w:bCs/>
          <w:szCs w:val="24"/>
        </w:rPr>
        <w:t>.</w:t>
      </w:r>
    </w:p>
    <w:p w14:paraId="411665EB" w14:textId="77777777" w:rsidR="00644CB6" w:rsidRDefault="00644CB6" w:rsidP="00961A23">
      <w:pPr>
        <w:spacing w:line="240" w:lineRule="auto"/>
        <w:ind w:left="1843"/>
        <w:rPr>
          <w:sz w:val="12"/>
          <w:szCs w:val="12"/>
        </w:rPr>
      </w:pPr>
    </w:p>
    <w:p w14:paraId="1350BE64" w14:textId="77777777" w:rsidR="00644CB6" w:rsidRDefault="00000000" w:rsidP="00961A23">
      <w:pPr>
        <w:spacing w:line="240" w:lineRule="auto"/>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[A1.5]</w:t>
      </w:r>
      <w:r>
        <w:rPr>
          <w:rFonts w:ascii="Segoe UI Symbol" w:eastAsia="MS Gothic" w:hAnsi="Segoe UI Symbol" w:cs="Segoe UI Symbol"/>
          <w:b/>
          <w:bCs/>
          <w:szCs w:val="24"/>
        </w:rPr>
        <w:tab/>
      </w:r>
      <w:r>
        <w:rPr>
          <w:rFonts w:eastAsia="MS Gothic"/>
          <w:szCs w:val="24"/>
        </w:rPr>
        <w:t>During the POI, w</w:t>
      </w:r>
      <w:r>
        <w:rPr>
          <w:rFonts w:eastAsia="Arial"/>
          <w:szCs w:val="24"/>
        </w:rPr>
        <w:t xml:space="preserve">e </w:t>
      </w:r>
      <w:r>
        <w:rPr>
          <w:rFonts w:eastAsia="Arial"/>
          <w:szCs w:val="24"/>
          <w:u w:val="single"/>
        </w:rPr>
        <w:t>produced</w:t>
      </w:r>
      <w:r>
        <w:rPr>
          <w:rFonts w:eastAsia="Arial"/>
          <w:szCs w:val="24"/>
        </w:rPr>
        <w:t xml:space="preserve"> goods that are </w:t>
      </w:r>
      <w:r>
        <w:rPr>
          <w:rFonts w:eastAsia="Arial"/>
          <w:szCs w:val="24"/>
          <w:u w:val="single"/>
        </w:rPr>
        <w:t>like</w:t>
      </w:r>
      <w:r>
        <w:rPr>
          <w:rFonts w:eastAsia="Arial"/>
          <w:szCs w:val="24"/>
        </w:rPr>
        <w:t xml:space="preserve"> the </w:t>
      </w:r>
      <w:r>
        <w:rPr>
          <w:rFonts w:eastAsia="Arial"/>
        </w:rPr>
        <w:t xml:space="preserve">goods subject to review </w:t>
      </w:r>
      <w:r>
        <w:rPr>
          <w:rFonts w:eastAsia="Arial"/>
          <w:u w:val="single"/>
        </w:rPr>
        <w:t xml:space="preserve">in the UK </w:t>
      </w:r>
      <w:r>
        <w:rPr>
          <w:rFonts w:eastAsia="Arial"/>
        </w:rPr>
        <w:t xml:space="preserve">(i.e. the UK like goods), but we </w:t>
      </w:r>
      <w:r>
        <w:rPr>
          <w:rFonts w:eastAsia="Arial"/>
          <w:u w:val="single"/>
        </w:rPr>
        <w:t>did not import</w:t>
      </w:r>
      <w:r>
        <w:rPr>
          <w:rFonts w:eastAsia="Arial"/>
        </w:rPr>
        <w:t xml:space="preserve"> the goods subject to review originating in the PRC or any other like goods.</w:t>
      </w:r>
    </w:p>
    <w:p w14:paraId="1BA4C9E3" w14:textId="77777777" w:rsidR="00644CB6" w:rsidRDefault="00000000" w:rsidP="00961A23">
      <w:pPr>
        <w:spacing w:line="240" w:lineRule="auto"/>
        <w:ind w:left="1843"/>
      </w:pPr>
      <w:r>
        <w:rPr>
          <w:rFonts w:eastAsia="MS Gothic"/>
          <w:b/>
          <w:bCs/>
          <w:szCs w:val="24"/>
        </w:rPr>
        <w:t xml:space="preserve">Note: Please complete </w:t>
      </w:r>
      <w:r>
        <w:rPr>
          <w:rFonts w:eastAsia="MS Gothic"/>
          <w:b/>
          <w:bCs/>
          <w:szCs w:val="24"/>
          <w:u w:val="single"/>
        </w:rPr>
        <w:t>sections A4 and B</w:t>
      </w:r>
      <w:r>
        <w:rPr>
          <w:rFonts w:eastAsia="MS Gothic"/>
          <w:b/>
          <w:bCs/>
          <w:szCs w:val="24"/>
        </w:rPr>
        <w:t>.</w:t>
      </w:r>
    </w:p>
    <w:p w14:paraId="1BE1CEDA" w14:textId="77777777" w:rsidR="00644CB6" w:rsidRDefault="00644CB6" w:rsidP="00961A23">
      <w:pPr>
        <w:spacing w:line="240" w:lineRule="auto"/>
        <w:rPr>
          <w:rFonts w:eastAsia="Arial"/>
        </w:rPr>
      </w:pPr>
    </w:p>
    <w:p w14:paraId="40C93C50" w14:textId="77777777" w:rsidR="00644CB6" w:rsidRDefault="00000000" w:rsidP="00961A23">
      <w:pPr>
        <w:spacing w:line="240" w:lineRule="auto"/>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[A1.6]</w:t>
      </w:r>
      <w:r>
        <w:rPr>
          <w:rFonts w:ascii="Segoe UI Symbol" w:eastAsia="MS Gothic" w:hAnsi="Segoe UI Symbol" w:cs="Segoe UI Symbol"/>
          <w:b/>
          <w:bCs/>
          <w:szCs w:val="24"/>
        </w:rPr>
        <w:tab/>
      </w:r>
      <w:r>
        <w:rPr>
          <w:rFonts w:eastAsia="MS Gothic"/>
          <w:szCs w:val="24"/>
        </w:rPr>
        <w:t>During the POI, w</w:t>
      </w:r>
      <w:r>
        <w:rPr>
          <w:rFonts w:eastAsia="Arial"/>
          <w:szCs w:val="24"/>
        </w:rPr>
        <w:t xml:space="preserve">e </w:t>
      </w:r>
      <w:r>
        <w:rPr>
          <w:rFonts w:eastAsia="Arial"/>
          <w:szCs w:val="24"/>
          <w:u w:val="single"/>
        </w:rPr>
        <w:t>imported</w:t>
      </w:r>
      <w:r>
        <w:rPr>
          <w:rFonts w:eastAsia="Arial"/>
          <w:szCs w:val="24"/>
        </w:rPr>
        <w:t xml:space="preserve"> the </w:t>
      </w:r>
      <w:r>
        <w:rPr>
          <w:rFonts w:eastAsia="Arial"/>
        </w:rPr>
        <w:t xml:space="preserve">goods subject to review </w:t>
      </w:r>
      <w:r>
        <w:rPr>
          <w:rFonts w:eastAsia="Arial"/>
          <w:u w:val="single"/>
        </w:rPr>
        <w:t>originating in the PRC to the UK</w:t>
      </w:r>
      <w:r>
        <w:rPr>
          <w:rFonts w:eastAsia="Arial"/>
        </w:rPr>
        <w:t xml:space="preserve">, but we </w:t>
      </w:r>
      <w:r>
        <w:rPr>
          <w:rFonts w:eastAsia="Arial"/>
          <w:u w:val="single"/>
        </w:rPr>
        <w:t>did not produce</w:t>
      </w:r>
      <w:r>
        <w:rPr>
          <w:rFonts w:eastAsia="Arial"/>
        </w:rPr>
        <w:t xml:space="preserve"> </w:t>
      </w:r>
      <w:r>
        <w:rPr>
          <w:rFonts w:eastAsia="Yu Gothic"/>
          <w:szCs w:val="24"/>
        </w:rPr>
        <w:t>the goods that are like the goods subject to review (the UK like goods)</w:t>
      </w:r>
      <w:r>
        <w:rPr>
          <w:rFonts w:eastAsia="Arial"/>
        </w:rPr>
        <w:t>.</w:t>
      </w:r>
    </w:p>
    <w:p w14:paraId="031BAEF8" w14:textId="77777777" w:rsidR="00644CB6" w:rsidRDefault="00000000" w:rsidP="00961A23">
      <w:pPr>
        <w:spacing w:line="240" w:lineRule="auto"/>
        <w:ind w:left="1843" w:hanging="1123"/>
      </w:pPr>
      <w:r>
        <w:rPr>
          <w:rFonts w:ascii="MS Gothic" w:eastAsia="MS Gothic" w:hAnsi="MS Gothic" w:cs="Segoe UI Symbol"/>
          <w:b/>
          <w:bCs/>
          <w:szCs w:val="24"/>
        </w:rPr>
        <w:tab/>
      </w:r>
      <w:r>
        <w:rPr>
          <w:rFonts w:eastAsia="MS Gothic"/>
          <w:b/>
          <w:bCs/>
          <w:szCs w:val="24"/>
        </w:rPr>
        <w:t xml:space="preserve">Note: Please complete </w:t>
      </w:r>
      <w:r>
        <w:rPr>
          <w:rFonts w:eastAsia="MS Gothic"/>
          <w:b/>
          <w:bCs/>
          <w:szCs w:val="24"/>
          <w:u w:val="single"/>
        </w:rPr>
        <w:t>sections A5 and B</w:t>
      </w:r>
      <w:r>
        <w:rPr>
          <w:rFonts w:eastAsia="MS Gothic"/>
          <w:b/>
          <w:bCs/>
          <w:szCs w:val="24"/>
        </w:rPr>
        <w:t>.</w:t>
      </w:r>
    </w:p>
    <w:p w14:paraId="581414C4" w14:textId="77777777" w:rsidR="00644CB6" w:rsidRDefault="00644CB6" w:rsidP="00961A23">
      <w:pPr>
        <w:spacing w:line="240" w:lineRule="auto"/>
        <w:ind w:left="1701" w:hanging="981"/>
        <w:rPr>
          <w:rFonts w:eastAsia="Arial"/>
        </w:rPr>
      </w:pPr>
    </w:p>
    <w:p w14:paraId="156D97A6" w14:textId="77777777" w:rsidR="00644CB6" w:rsidRDefault="00000000" w:rsidP="00961A23">
      <w:pPr>
        <w:spacing w:line="240" w:lineRule="auto"/>
        <w:ind w:left="1843" w:hanging="1123"/>
        <w:rPr>
          <w:rFonts w:eastAsia="MS Gothic"/>
          <w:b/>
          <w:bCs/>
          <w:color w:val="000000"/>
          <w:szCs w:val="24"/>
        </w:rPr>
      </w:pPr>
      <w:r>
        <w:rPr>
          <w:rFonts w:eastAsia="MS Gothic"/>
          <w:b/>
          <w:bCs/>
          <w:color w:val="000000"/>
          <w:szCs w:val="24"/>
        </w:rPr>
        <w:t>Other</w:t>
      </w:r>
    </w:p>
    <w:p w14:paraId="285F69C3" w14:textId="77777777" w:rsidR="00644CB6" w:rsidRDefault="00000000" w:rsidP="00961A23">
      <w:pPr>
        <w:spacing w:line="240" w:lineRule="auto"/>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sz w:val="20"/>
          <w:szCs w:val="20"/>
        </w:rPr>
        <w:t>[A1.7]</w:t>
      </w:r>
      <w:r>
        <w:rPr>
          <w:rFonts w:ascii="Segoe UI Symbol" w:eastAsia="MS Gothic" w:hAnsi="Segoe UI Symbol" w:cs="Segoe UI Symbol"/>
          <w:b/>
          <w:bCs/>
          <w:color w:val="000000"/>
          <w:szCs w:val="24"/>
        </w:rPr>
        <w:tab/>
      </w:r>
      <w:r>
        <w:rPr>
          <w:rFonts w:eastAsia="Arial"/>
          <w:color w:val="000000"/>
          <w:szCs w:val="24"/>
        </w:rPr>
        <w:t>Other</w:t>
      </w:r>
      <w:r>
        <w:rPr>
          <w:rFonts w:eastAsia="Arial"/>
        </w:rPr>
        <w:t>.</w:t>
      </w:r>
    </w:p>
    <w:p w14:paraId="6F6928FE" w14:textId="77777777" w:rsidR="00644CB6" w:rsidRDefault="00000000" w:rsidP="00961A23">
      <w:pPr>
        <w:spacing w:line="240" w:lineRule="auto"/>
        <w:ind w:left="1843"/>
      </w:pPr>
      <w:r>
        <w:rPr>
          <w:rFonts w:eastAsia="MS Gothic"/>
          <w:b/>
          <w:bCs/>
          <w:color w:val="000000"/>
          <w:szCs w:val="24"/>
        </w:rPr>
        <w:t xml:space="preserve">Note: Please complete </w:t>
      </w:r>
      <w:r>
        <w:rPr>
          <w:rFonts w:eastAsia="MS Gothic"/>
          <w:b/>
          <w:bCs/>
          <w:color w:val="000000"/>
          <w:szCs w:val="24"/>
          <w:u w:val="single"/>
        </w:rPr>
        <w:t>section B</w:t>
      </w:r>
      <w:r>
        <w:rPr>
          <w:rFonts w:eastAsia="MS Gothic"/>
          <w:b/>
          <w:bCs/>
          <w:color w:val="000000"/>
          <w:szCs w:val="24"/>
        </w:rPr>
        <w:t>.</w:t>
      </w:r>
    </w:p>
    <w:p w14:paraId="3056793B" w14:textId="77777777" w:rsidR="00644CB6" w:rsidRDefault="00644CB6" w:rsidP="00961A23">
      <w:pPr>
        <w:spacing w:line="240" w:lineRule="auto"/>
        <w:ind w:left="1701" w:hanging="981"/>
        <w:rPr>
          <w:rFonts w:eastAsia="Arial"/>
        </w:rPr>
      </w:pPr>
    </w:p>
    <w:p w14:paraId="0075A813" w14:textId="77777777" w:rsidR="00644CB6" w:rsidRDefault="00644CB6" w:rsidP="00961A23">
      <w:pPr>
        <w:spacing w:line="240" w:lineRule="auto"/>
        <w:ind w:left="1701" w:hanging="981"/>
        <w:rPr>
          <w:rFonts w:eastAsia="Arial"/>
        </w:rPr>
      </w:pPr>
    </w:p>
    <w:p w14:paraId="3CBD9A00" w14:textId="77777777" w:rsidR="00644CB6" w:rsidRDefault="00644CB6" w:rsidP="00961A23">
      <w:pPr>
        <w:spacing w:line="240" w:lineRule="auto"/>
        <w:ind w:left="1701" w:hanging="981"/>
        <w:rPr>
          <w:rFonts w:eastAsia="Arial"/>
        </w:rPr>
      </w:pPr>
    </w:p>
    <w:p w14:paraId="50C9B536" w14:textId="77777777" w:rsidR="00644CB6" w:rsidRDefault="00644CB6" w:rsidP="00961A23">
      <w:pPr>
        <w:spacing w:line="240" w:lineRule="auto"/>
        <w:ind w:left="1701" w:hanging="981"/>
        <w:rPr>
          <w:rFonts w:eastAsia="Arial"/>
        </w:rPr>
      </w:pPr>
    </w:p>
    <w:p w14:paraId="6539BB4C" w14:textId="77777777" w:rsidR="00644CB6" w:rsidRDefault="00644CB6" w:rsidP="00961A23">
      <w:pPr>
        <w:spacing w:line="240" w:lineRule="auto"/>
        <w:ind w:left="1701" w:hanging="981"/>
        <w:rPr>
          <w:rFonts w:eastAsia="Arial"/>
        </w:rPr>
      </w:pPr>
    </w:p>
    <w:p w14:paraId="72D334EA" w14:textId="77777777" w:rsidR="00644CB6" w:rsidRDefault="00000000" w:rsidP="00961A23">
      <w:pPr>
        <w:pStyle w:val="11"/>
        <w:numPr>
          <w:ilvl w:val="0"/>
          <w:numId w:val="3"/>
        </w:numPr>
        <w:spacing w:line="240" w:lineRule="auto"/>
        <w:ind w:left="454" w:hanging="454"/>
      </w:pPr>
      <w:r>
        <w:rPr>
          <w:rFonts w:eastAsia="Arial"/>
        </w:rPr>
        <w:lastRenderedPageBreak/>
        <w:t xml:space="preserve">If you selected ‘Other’ </w:t>
      </w:r>
      <w:r>
        <w:rPr>
          <w:rFonts w:eastAsia="MS Gothic"/>
          <w:sz w:val="20"/>
          <w:szCs w:val="20"/>
        </w:rPr>
        <w:t>[A1.7]</w:t>
      </w:r>
      <w:r>
        <w:rPr>
          <w:rFonts w:eastAsia="Arial"/>
        </w:rPr>
        <w:t>, please describe the activity/activities of your company and your company's interest in this review in the field below.</w:t>
      </w:r>
    </w:p>
    <w:p w14:paraId="2BA1DAD6" w14:textId="77777777" w:rsidR="00644CB6" w:rsidRDefault="00644CB6" w:rsidP="00961A23">
      <w:pPr>
        <w:spacing w:line="240" w:lineRule="auto"/>
        <w:rPr>
          <w:rFonts w:eastAsia="Arial"/>
        </w:rPr>
      </w:pPr>
    </w:p>
    <w:tbl>
      <w:tblPr>
        <w:tblW w:w="9736" w:type="dxa"/>
        <w:tblLayout w:type="fixed"/>
        <w:tblCellMar>
          <w:left w:w="10" w:type="dxa"/>
          <w:right w:w="10" w:type="dxa"/>
        </w:tblCellMar>
        <w:tblLook w:val="04A0" w:firstRow="1" w:lastRow="0" w:firstColumn="1" w:lastColumn="0" w:noHBand="0" w:noVBand="1"/>
      </w:tblPr>
      <w:tblGrid>
        <w:gridCol w:w="9736"/>
      </w:tblGrid>
      <w:tr w:rsidR="00644CB6" w14:paraId="212027D8"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517E2" w14:textId="77777777" w:rsidR="00644CB6" w:rsidRDefault="00644CB6" w:rsidP="00961A23">
            <w:pPr>
              <w:spacing w:line="240" w:lineRule="auto"/>
            </w:pPr>
            <w:bookmarkStart w:id="7" w:name="_Toc115266751"/>
          </w:p>
          <w:p w14:paraId="3518EE79" w14:textId="77777777" w:rsidR="00961A23" w:rsidRDefault="00961A23" w:rsidP="00961A23">
            <w:pPr>
              <w:spacing w:line="240" w:lineRule="auto"/>
            </w:pPr>
          </w:p>
          <w:p w14:paraId="40C35852" w14:textId="77777777" w:rsidR="00644CB6" w:rsidRDefault="00644CB6" w:rsidP="00961A23">
            <w:pPr>
              <w:spacing w:line="240" w:lineRule="auto"/>
            </w:pPr>
          </w:p>
        </w:tc>
      </w:tr>
    </w:tbl>
    <w:p w14:paraId="69A54C14" w14:textId="77777777" w:rsidR="00644CB6" w:rsidRDefault="00644CB6" w:rsidP="00961A23">
      <w:pPr>
        <w:spacing w:after="160" w:line="240" w:lineRule="auto"/>
        <w:rPr>
          <w:rFonts w:eastAsia="Yu Gothic Light"/>
          <w:b/>
          <w:sz w:val="32"/>
          <w:szCs w:val="26"/>
          <w:lang w:eastAsia="zh-CN"/>
        </w:rPr>
      </w:pPr>
    </w:p>
    <w:p w14:paraId="05648777" w14:textId="77777777" w:rsidR="00644CB6" w:rsidRDefault="00000000" w:rsidP="00961A23">
      <w:pPr>
        <w:pStyle w:val="11"/>
        <w:numPr>
          <w:ilvl w:val="0"/>
          <w:numId w:val="3"/>
        </w:numPr>
        <w:spacing w:line="240" w:lineRule="auto"/>
        <w:ind w:left="454" w:hanging="454"/>
        <w:rPr>
          <w:rFonts w:eastAsia="Arial"/>
        </w:rPr>
      </w:pPr>
      <w:r>
        <w:rPr>
          <w:rFonts w:eastAsia="Arial"/>
        </w:rPr>
        <w:t>Indicate whether your company is a member of any representative organisations (e.g. a trade body or chamber of commerce). If so, provide a copy of any relevant documentation.</w:t>
      </w:r>
    </w:p>
    <w:p w14:paraId="7CAD9ECB" w14:textId="77777777" w:rsidR="00644CB6" w:rsidRDefault="00644CB6" w:rsidP="00961A23">
      <w:pPr>
        <w:spacing w:line="240" w:lineRule="auto"/>
      </w:pPr>
    </w:p>
    <w:tbl>
      <w:tblPr>
        <w:tblW w:w="9736" w:type="dxa"/>
        <w:tblLayout w:type="fixed"/>
        <w:tblCellMar>
          <w:left w:w="10" w:type="dxa"/>
          <w:right w:w="10" w:type="dxa"/>
        </w:tblCellMar>
        <w:tblLook w:val="04A0" w:firstRow="1" w:lastRow="0" w:firstColumn="1" w:lastColumn="0" w:noHBand="0" w:noVBand="1"/>
      </w:tblPr>
      <w:tblGrid>
        <w:gridCol w:w="9736"/>
      </w:tblGrid>
      <w:tr w:rsidR="00644CB6" w14:paraId="3B210EDC"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1C549" w14:textId="77777777" w:rsidR="00644CB6" w:rsidRDefault="00644CB6" w:rsidP="00961A23">
            <w:pPr>
              <w:spacing w:line="240" w:lineRule="auto"/>
            </w:pPr>
          </w:p>
          <w:p w14:paraId="0349A3E4" w14:textId="77777777" w:rsidR="00644CB6" w:rsidRDefault="00644CB6" w:rsidP="00961A23">
            <w:pPr>
              <w:spacing w:line="240" w:lineRule="auto"/>
            </w:pPr>
          </w:p>
        </w:tc>
      </w:tr>
    </w:tbl>
    <w:p w14:paraId="7E43EE21" w14:textId="77777777" w:rsidR="00644CB6" w:rsidRDefault="00644CB6" w:rsidP="00961A23">
      <w:pPr>
        <w:pStyle w:val="2"/>
        <w:spacing w:line="240" w:lineRule="auto"/>
      </w:pPr>
    </w:p>
    <w:p w14:paraId="0F136186" w14:textId="77777777" w:rsidR="00644CB6" w:rsidRDefault="00000000" w:rsidP="00961A23">
      <w:pPr>
        <w:pStyle w:val="2"/>
        <w:spacing w:line="240" w:lineRule="auto"/>
      </w:pPr>
      <w:r>
        <w:t>A2. Production and domestic sales of the goods subject to review</w:t>
      </w:r>
    </w:p>
    <w:p w14:paraId="75911D21" w14:textId="77777777" w:rsidR="00644CB6" w:rsidRDefault="00644CB6" w:rsidP="00961A23">
      <w:pPr>
        <w:spacing w:line="240" w:lineRule="auto"/>
      </w:pPr>
    </w:p>
    <w:tbl>
      <w:tblPr>
        <w:tblW w:w="9700" w:type="dxa"/>
        <w:tblLayout w:type="fixed"/>
        <w:tblCellMar>
          <w:left w:w="10" w:type="dxa"/>
          <w:right w:w="10" w:type="dxa"/>
        </w:tblCellMar>
        <w:tblLook w:val="04A0" w:firstRow="1" w:lastRow="0" w:firstColumn="1" w:lastColumn="0" w:noHBand="0" w:noVBand="1"/>
      </w:tblPr>
      <w:tblGrid>
        <w:gridCol w:w="9700"/>
      </w:tblGrid>
      <w:tr w:rsidR="00644CB6" w14:paraId="2E5C7E72"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5B1777D1" w14:textId="77777777" w:rsidR="00644CB6" w:rsidRDefault="00000000" w:rsidP="00961A23">
            <w:pPr>
              <w:spacing w:line="240" w:lineRule="auto"/>
            </w:pPr>
            <w:r>
              <w:rPr>
                <w:szCs w:val="24"/>
              </w:rPr>
              <w:t xml:space="preserve">Complete this section if you indicated under </w:t>
            </w:r>
            <w:r>
              <w:rPr>
                <w:b/>
                <w:bCs/>
                <w:szCs w:val="24"/>
              </w:rPr>
              <w:t>A1</w:t>
            </w:r>
            <w:r>
              <w:rPr>
                <w:szCs w:val="24"/>
              </w:rPr>
              <w:t xml:space="preserve"> that </w:t>
            </w:r>
            <w:r>
              <w:rPr>
                <w:b/>
                <w:bCs/>
                <w:szCs w:val="24"/>
              </w:rPr>
              <w:t>you are a producer of the goods subject to review in the PRC</w:t>
            </w:r>
            <w:r>
              <w:rPr>
                <w:szCs w:val="24"/>
              </w:rPr>
              <w:t>.</w:t>
            </w:r>
          </w:p>
        </w:tc>
      </w:tr>
    </w:tbl>
    <w:p w14:paraId="2D6B9602" w14:textId="77777777" w:rsidR="00644CB6" w:rsidRDefault="00644CB6" w:rsidP="00961A23">
      <w:pPr>
        <w:spacing w:line="240" w:lineRule="auto"/>
      </w:pPr>
    </w:p>
    <w:p w14:paraId="1366A638" w14:textId="77777777" w:rsidR="00644CB6" w:rsidRDefault="00000000" w:rsidP="00961A23">
      <w:pPr>
        <w:pStyle w:val="11"/>
        <w:numPr>
          <w:ilvl w:val="0"/>
          <w:numId w:val="3"/>
        </w:numPr>
        <w:spacing w:line="240" w:lineRule="auto"/>
        <w:ind w:left="454" w:hanging="454"/>
      </w:pPr>
      <w:r>
        <w:t xml:space="preserve">Please refer to the description of the </w:t>
      </w:r>
      <w:r>
        <w:rPr>
          <w:rFonts w:eastAsia="Arial"/>
        </w:rPr>
        <w:t>goods subject to review on page 2.</w:t>
      </w:r>
      <w:r>
        <w:t xml:space="preserve"> In the field below, describe the goods that you produce and that fall within the description.</w:t>
      </w:r>
    </w:p>
    <w:p w14:paraId="64035D80" w14:textId="77777777" w:rsidR="00644CB6" w:rsidRDefault="00644CB6" w:rsidP="00961A23">
      <w:pPr>
        <w:spacing w:line="240" w:lineRule="auto"/>
        <w:rPr>
          <w:rFonts w:eastAsia="Arial"/>
        </w:rPr>
      </w:pPr>
    </w:p>
    <w:tbl>
      <w:tblPr>
        <w:tblW w:w="9736" w:type="dxa"/>
        <w:tblLayout w:type="fixed"/>
        <w:tblCellMar>
          <w:left w:w="10" w:type="dxa"/>
          <w:right w:w="10" w:type="dxa"/>
        </w:tblCellMar>
        <w:tblLook w:val="04A0" w:firstRow="1" w:lastRow="0" w:firstColumn="1" w:lastColumn="0" w:noHBand="0" w:noVBand="1"/>
      </w:tblPr>
      <w:tblGrid>
        <w:gridCol w:w="9736"/>
      </w:tblGrid>
      <w:tr w:rsidR="00644CB6" w14:paraId="189A4AEE"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C48B2" w14:textId="77777777" w:rsidR="00B60CF5" w:rsidRPr="00B60CF5" w:rsidRDefault="00B60CF5" w:rsidP="00B60CF5">
            <w:pPr>
              <w:spacing w:line="240" w:lineRule="auto"/>
              <w:rPr>
                <w:b/>
                <w:bCs/>
                <w:lang w:val="en-US" w:eastAsia="zh-CN"/>
              </w:rPr>
            </w:pPr>
            <w:r w:rsidRPr="00B60CF5">
              <w:rPr>
                <w:b/>
                <w:bCs/>
                <w:lang w:val="en-US" w:eastAsia="zh-CN"/>
              </w:rPr>
              <w:t>[Commercial sensitive]</w:t>
            </w:r>
          </w:p>
          <w:p w14:paraId="47C98258" w14:textId="7EC78EC0" w:rsidR="00EB7EB4" w:rsidRDefault="00EB7EB4" w:rsidP="00961A23">
            <w:pPr>
              <w:spacing w:line="240" w:lineRule="auto"/>
              <w:rPr>
                <w:b/>
                <w:bCs/>
                <w:lang w:eastAsia="zh-CN"/>
              </w:rPr>
            </w:pPr>
          </w:p>
        </w:tc>
      </w:tr>
    </w:tbl>
    <w:p w14:paraId="72394195" w14:textId="77777777" w:rsidR="00644CB6" w:rsidRDefault="00644CB6" w:rsidP="00961A23">
      <w:pPr>
        <w:spacing w:line="240" w:lineRule="auto"/>
      </w:pPr>
    </w:p>
    <w:p w14:paraId="1995E904" w14:textId="77777777" w:rsidR="00644CB6" w:rsidRDefault="00000000" w:rsidP="00961A23">
      <w:pPr>
        <w:pStyle w:val="11"/>
        <w:numPr>
          <w:ilvl w:val="0"/>
          <w:numId w:val="3"/>
        </w:numPr>
        <w:spacing w:line="240" w:lineRule="auto"/>
        <w:ind w:left="454" w:hanging="454"/>
      </w:pPr>
      <w:r>
        <w:t xml:space="preserve">Please provide your company’s total production volumes and production capacity for the </w:t>
      </w:r>
      <w:r>
        <w:rPr>
          <w:rFonts w:eastAsia="Arial"/>
        </w:rPr>
        <w:t xml:space="preserve">goods subject to review during the period of investigation (POI) </w:t>
      </w:r>
      <w:r>
        <w:t>in the table below.</w:t>
      </w:r>
    </w:p>
    <w:p w14:paraId="271909E8" w14:textId="77777777" w:rsidR="00644CB6" w:rsidRDefault="00644CB6" w:rsidP="00961A23">
      <w:pPr>
        <w:spacing w:line="240" w:lineRule="auto"/>
      </w:pPr>
    </w:p>
    <w:tbl>
      <w:tblPr>
        <w:tblW w:w="5000" w:type="pct"/>
        <w:tblLayout w:type="fixed"/>
        <w:tblCellMar>
          <w:left w:w="10" w:type="dxa"/>
          <w:right w:w="10" w:type="dxa"/>
        </w:tblCellMar>
        <w:tblLook w:val="04A0" w:firstRow="1" w:lastRow="0" w:firstColumn="1" w:lastColumn="0" w:noHBand="0" w:noVBand="1"/>
      </w:tblPr>
      <w:tblGrid>
        <w:gridCol w:w="5240"/>
        <w:gridCol w:w="4496"/>
      </w:tblGrid>
      <w:tr w:rsidR="00644CB6" w14:paraId="453A2622" w14:textId="77777777">
        <w:trPr>
          <w:trHeight w:val="454"/>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DDFC1" w14:textId="77777777" w:rsidR="00644CB6" w:rsidRDefault="00000000" w:rsidP="00961A23">
            <w:pPr>
              <w:keepNext/>
              <w:keepLines/>
              <w:spacing w:line="240" w:lineRule="auto"/>
            </w:pPr>
            <w:r>
              <w:rPr>
                <w:szCs w:val="24"/>
              </w:rPr>
              <w:t xml:space="preserve">Total production volume (POI) </w:t>
            </w:r>
            <w:r>
              <w:rPr>
                <w:bCs/>
                <w:szCs w:val="24"/>
              </w:rPr>
              <w:t>[units]</w:t>
            </w: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D93C0" w14:textId="782FACCC" w:rsidR="00644CB6" w:rsidRDefault="000F0682" w:rsidP="00961A23">
            <w:pPr>
              <w:keepNext/>
              <w:keepLines/>
              <w:spacing w:line="240" w:lineRule="auto"/>
              <w:jc w:val="center"/>
              <w:rPr>
                <w:b/>
                <w:bCs/>
                <w:lang w:eastAsia="zh-CN"/>
              </w:rPr>
            </w:pPr>
            <w:r>
              <w:rPr>
                <w:rFonts w:eastAsia="Arial"/>
                <w:b/>
                <w:bCs/>
                <w:szCs w:val="24"/>
                <w:lang w:eastAsia="zh-CN"/>
              </w:rPr>
              <w:t>[</w:t>
            </w:r>
            <w:r>
              <w:rPr>
                <w:rFonts w:eastAsia="Arial" w:hint="eastAsia"/>
                <w:b/>
                <w:bCs/>
                <w:szCs w:val="24"/>
                <w:lang w:eastAsia="zh-CN"/>
              </w:rPr>
              <w:t>8</w:t>
            </w:r>
            <w:r w:rsidR="000B3373">
              <w:rPr>
                <w:rFonts w:eastAsiaTheme="minorEastAsia" w:hint="eastAsia"/>
                <w:b/>
                <w:bCs/>
                <w:szCs w:val="24"/>
                <w:lang w:eastAsia="zh-CN"/>
              </w:rPr>
              <w:t>00-</w:t>
            </w:r>
            <w:r w:rsidR="00B60CF5">
              <w:rPr>
                <w:rFonts w:eastAsiaTheme="minorEastAsia" w:hint="eastAsia"/>
                <w:b/>
                <w:bCs/>
                <w:szCs w:val="24"/>
                <w:lang w:eastAsia="zh-CN"/>
              </w:rPr>
              <w:t>98</w:t>
            </w:r>
            <w:r w:rsidR="003A638C">
              <w:rPr>
                <w:rFonts w:eastAsiaTheme="minorEastAsia" w:hint="eastAsia"/>
                <w:b/>
                <w:bCs/>
                <w:szCs w:val="24"/>
                <w:lang w:eastAsia="zh-CN"/>
              </w:rPr>
              <w:t>0</w:t>
            </w:r>
            <w:r>
              <w:rPr>
                <w:rFonts w:eastAsia="Arial"/>
                <w:b/>
                <w:bCs/>
                <w:szCs w:val="24"/>
                <w:lang w:eastAsia="zh-CN"/>
              </w:rPr>
              <w:t>]</w:t>
            </w:r>
          </w:p>
        </w:tc>
      </w:tr>
      <w:tr w:rsidR="00644CB6" w14:paraId="746A39E9" w14:textId="77777777">
        <w:trPr>
          <w:trHeight w:val="454"/>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5CA14" w14:textId="77777777" w:rsidR="00644CB6" w:rsidRDefault="00000000" w:rsidP="00961A23">
            <w:pPr>
              <w:keepNext/>
              <w:keepLines/>
              <w:spacing w:line="240" w:lineRule="auto"/>
            </w:pPr>
            <w:r>
              <w:rPr>
                <w:szCs w:val="24"/>
              </w:rPr>
              <w:t xml:space="preserve">Total production capacity (POI) </w:t>
            </w:r>
            <w:r>
              <w:rPr>
                <w:bCs/>
                <w:szCs w:val="24"/>
              </w:rPr>
              <w:t>[units]</w:t>
            </w: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65867" w14:textId="62E0959F" w:rsidR="00644CB6" w:rsidRDefault="000F0682" w:rsidP="00961A23">
            <w:pPr>
              <w:keepNext/>
              <w:keepLines/>
              <w:spacing w:line="240" w:lineRule="auto"/>
              <w:jc w:val="center"/>
              <w:rPr>
                <w:rFonts w:ascii="微软雅黑" w:eastAsia="微软雅黑" w:hAnsi="微软雅黑" w:cs="微软雅黑" w:hint="eastAsia"/>
                <w:b/>
                <w:bCs/>
                <w:lang w:eastAsia="zh-CN"/>
              </w:rPr>
            </w:pPr>
            <w:r>
              <w:rPr>
                <w:rFonts w:eastAsia="Arial"/>
                <w:b/>
                <w:bCs/>
                <w:szCs w:val="24"/>
                <w:lang w:eastAsia="zh-CN"/>
              </w:rPr>
              <w:t>[</w:t>
            </w:r>
            <w:r w:rsidR="000B3373">
              <w:rPr>
                <w:rFonts w:eastAsiaTheme="minorEastAsia" w:hint="eastAsia"/>
                <w:b/>
                <w:bCs/>
                <w:szCs w:val="24"/>
                <w:lang w:eastAsia="zh-CN"/>
              </w:rPr>
              <w:t>1</w:t>
            </w:r>
            <w:r w:rsidR="000638DF">
              <w:rPr>
                <w:rFonts w:eastAsiaTheme="minorEastAsia" w:hint="eastAsia"/>
                <w:b/>
                <w:bCs/>
                <w:szCs w:val="24"/>
                <w:lang w:eastAsia="zh-CN"/>
              </w:rPr>
              <w:t>7</w:t>
            </w:r>
            <w:r w:rsidR="000B3373">
              <w:rPr>
                <w:rFonts w:eastAsiaTheme="minorEastAsia" w:hint="eastAsia"/>
                <w:b/>
                <w:bCs/>
                <w:szCs w:val="24"/>
                <w:lang w:eastAsia="zh-CN"/>
              </w:rPr>
              <w:t>00-</w:t>
            </w:r>
            <w:r>
              <w:rPr>
                <w:rFonts w:eastAsia="Arial" w:hint="eastAsia"/>
                <w:b/>
                <w:bCs/>
                <w:szCs w:val="24"/>
                <w:lang w:eastAsia="zh-CN"/>
              </w:rPr>
              <w:t>2</w:t>
            </w:r>
            <w:r>
              <w:rPr>
                <w:rFonts w:eastAsia="Arial"/>
                <w:b/>
                <w:bCs/>
                <w:szCs w:val="24"/>
                <w:lang w:val="en-US" w:eastAsia="zh-CN"/>
              </w:rPr>
              <w:t>,</w:t>
            </w:r>
            <w:r w:rsidR="00B60CF5">
              <w:rPr>
                <w:rFonts w:eastAsia="Arial" w:hint="eastAsia"/>
                <w:b/>
                <w:bCs/>
                <w:szCs w:val="24"/>
                <w:lang w:eastAsia="zh-CN"/>
              </w:rPr>
              <w:t>2</w:t>
            </w:r>
            <w:r>
              <w:rPr>
                <w:rFonts w:eastAsia="Arial" w:hint="eastAsia"/>
                <w:b/>
                <w:bCs/>
                <w:szCs w:val="24"/>
                <w:lang w:eastAsia="zh-CN"/>
              </w:rPr>
              <w:t>00</w:t>
            </w:r>
            <w:r>
              <w:rPr>
                <w:rFonts w:eastAsia="Arial"/>
                <w:b/>
                <w:bCs/>
                <w:szCs w:val="24"/>
                <w:lang w:eastAsia="zh-CN"/>
              </w:rPr>
              <w:t>]</w:t>
            </w:r>
          </w:p>
        </w:tc>
      </w:tr>
    </w:tbl>
    <w:p w14:paraId="2A3C9F53" w14:textId="77777777" w:rsidR="00644CB6" w:rsidRDefault="00000000" w:rsidP="00961A23">
      <w:pPr>
        <w:spacing w:line="240" w:lineRule="auto"/>
      </w:pPr>
      <w:r>
        <w:rPr>
          <w:bCs/>
          <w:sz w:val="18"/>
          <w:szCs w:val="18"/>
        </w:rPr>
        <w:t xml:space="preserve">Consider providing these figures in ranges in your non-confidential version of this form, in accordance with our </w:t>
      </w:r>
      <w:hyperlink r:id="rId15" w:history="1">
        <w:r w:rsidR="00644CB6">
          <w:rPr>
            <w:rStyle w:val="af0"/>
            <w:rFonts w:eastAsia="Yu Gothic Light"/>
            <w:color w:val="auto"/>
            <w:sz w:val="18"/>
            <w:szCs w:val="18"/>
          </w:rPr>
          <w:t>guidance</w:t>
        </w:r>
      </w:hyperlink>
      <w:r>
        <w:rPr>
          <w:bCs/>
          <w:sz w:val="18"/>
          <w:szCs w:val="18"/>
        </w:rPr>
        <w:t>.</w:t>
      </w:r>
    </w:p>
    <w:p w14:paraId="72B8FA68" w14:textId="77777777" w:rsidR="00644CB6" w:rsidRDefault="00644CB6" w:rsidP="00961A23">
      <w:pPr>
        <w:pStyle w:val="11"/>
        <w:spacing w:line="240" w:lineRule="auto"/>
        <w:rPr>
          <w:rFonts w:eastAsia="Arial"/>
        </w:rPr>
      </w:pPr>
    </w:p>
    <w:p w14:paraId="3D6B5E05" w14:textId="77777777" w:rsidR="00644CB6" w:rsidRDefault="00000000" w:rsidP="00961A23">
      <w:pPr>
        <w:pStyle w:val="11"/>
        <w:numPr>
          <w:ilvl w:val="0"/>
          <w:numId w:val="3"/>
        </w:numPr>
        <w:spacing w:line="240" w:lineRule="auto"/>
        <w:ind w:left="454" w:hanging="454"/>
      </w:pPr>
      <w:r>
        <w:rPr>
          <w:rFonts w:eastAsia="Arial"/>
        </w:rPr>
        <w:t xml:space="preserve">Please give details of all </w:t>
      </w:r>
      <w:r>
        <w:rPr>
          <w:rFonts w:eastAsia="Arial"/>
          <w:u w:val="single"/>
        </w:rPr>
        <w:t>associated parties involved with the company in the production and sales (export and/or domestic) of the goods subject to review</w:t>
      </w:r>
      <w:r>
        <w:rPr>
          <w:rStyle w:val="normaltextrun"/>
          <w:shd w:val="clear" w:color="auto" w:fill="FFFFFF"/>
        </w:rPr>
        <w:t xml:space="preserve"> </w:t>
      </w:r>
      <w:r>
        <w:rPr>
          <w:rFonts w:eastAsia="Arial"/>
        </w:rPr>
        <w:t xml:space="preserve">during the POI. </w:t>
      </w:r>
      <w:r>
        <w:t xml:space="preserve">Both </w:t>
      </w:r>
      <w:r>
        <w:rPr>
          <w:rStyle w:val="normaltextrun"/>
          <w:shd w:val="clear" w:color="auto" w:fill="FFFFFF"/>
        </w:rPr>
        <w:t xml:space="preserve">natural persons (individuals) and legal persons (e.g. companies) are considered to be associated where they meet the definition of ‘Related Persons’ in </w:t>
      </w:r>
      <w:hyperlink r:id="rId16" w:history="1">
        <w:r w:rsidR="00644CB6">
          <w:rPr>
            <w:rStyle w:val="af0"/>
            <w:shd w:val="clear" w:color="auto" w:fill="FFFFFF"/>
          </w:rPr>
          <w:t>regulation 128 of the Customs (Import Duty) (EU Exit) Regulations 2018</w:t>
        </w:r>
      </w:hyperlink>
      <w:r>
        <w:rPr>
          <w:rStyle w:val="normaltextrun"/>
          <w:color w:val="000000"/>
          <w:shd w:val="clear" w:color="auto" w:fill="FFFFFF"/>
        </w:rPr>
        <w:t>.</w:t>
      </w:r>
    </w:p>
    <w:p w14:paraId="1162FA05" w14:textId="77777777" w:rsidR="00644CB6" w:rsidRDefault="00644CB6" w:rsidP="00961A23">
      <w:pPr>
        <w:spacing w:line="240" w:lineRule="auto"/>
      </w:pPr>
    </w:p>
    <w:tbl>
      <w:tblPr>
        <w:tblW w:w="5000" w:type="pct"/>
        <w:tblLayout w:type="fixed"/>
        <w:tblCellMar>
          <w:left w:w="10" w:type="dxa"/>
          <w:right w:w="10" w:type="dxa"/>
        </w:tblCellMar>
        <w:tblLook w:val="04A0" w:firstRow="1" w:lastRow="0" w:firstColumn="1" w:lastColumn="0" w:noHBand="0" w:noVBand="1"/>
      </w:tblPr>
      <w:tblGrid>
        <w:gridCol w:w="1826"/>
        <w:gridCol w:w="3042"/>
        <w:gridCol w:w="3043"/>
        <w:gridCol w:w="1825"/>
      </w:tblGrid>
      <w:tr w:rsidR="00644CB6" w14:paraId="46CBC0A5" w14:textId="77777777">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1E4C56" w14:textId="77777777" w:rsidR="00644CB6" w:rsidRDefault="00000000" w:rsidP="00961A23">
            <w:pPr>
              <w:spacing w:line="240" w:lineRule="auto"/>
              <w:jc w:val="center"/>
              <w:rPr>
                <w:rFonts w:eastAsia="Arial"/>
              </w:rPr>
            </w:pPr>
            <w:r>
              <w:rPr>
                <w:rFonts w:eastAsia="Arial"/>
              </w:rPr>
              <w:t>Company name</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353C3" w14:textId="77777777" w:rsidR="00644CB6" w:rsidRDefault="00000000" w:rsidP="00961A23">
            <w:pPr>
              <w:spacing w:line="240" w:lineRule="auto"/>
              <w:jc w:val="center"/>
              <w:rPr>
                <w:rFonts w:eastAsia="Arial"/>
              </w:rPr>
            </w:pPr>
            <w:r>
              <w:rPr>
                <w:rFonts w:eastAsia="Arial"/>
              </w:rPr>
              <w:t>Company location</w:t>
            </w:r>
          </w:p>
          <w:p w14:paraId="3391357C" w14:textId="77777777" w:rsidR="00644CB6" w:rsidRDefault="00000000" w:rsidP="00961A23">
            <w:pPr>
              <w:spacing w:line="240" w:lineRule="auto"/>
              <w:jc w:val="center"/>
              <w:rPr>
                <w:rFonts w:eastAsia="Arial"/>
              </w:rPr>
            </w:pPr>
            <w:r>
              <w:rPr>
                <w:rFonts w:eastAsia="Arial"/>
              </w:rPr>
              <w:t>(city, country)</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BDA120" w14:textId="77777777" w:rsidR="00644CB6" w:rsidRDefault="00000000" w:rsidP="00961A23">
            <w:pPr>
              <w:spacing w:line="240" w:lineRule="auto"/>
              <w:jc w:val="center"/>
              <w:rPr>
                <w:rFonts w:eastAsia="Arial"/>
              </w:rPr>
            </w:pPr>
            <w:r>
              <w:rPr>
                <w:rFonts w:eastAsia="Arial"/>
              </w:rPr>
              <w:t>Activities</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B229D" w14:textId="77777777" w:rsidR="00644CB6" w:rsidRDefault="00000000" w:rsidP="00961A23">
            <w:pPr>
              <w:spacing w:line="240" w:lineRule="auto"/>
              <w:jc w:val="center"/>
              <w:rPr>
                <w:rFonts w:eastAsia="Arial"/>
                <w:szCs w:val="24"/>
              </w:rPr>
            </w:pPr>
            <w:r>
              <w:rPr>
                <w:rFonts w:eastAsia="Arial"/>
                <w:szCs w:val="24"/>
              </w:rPr>
              <w:t>Relationship</w:t>
            </w:r>
          </w:p>
        </w:tc>
      </w:tr>
      <w:tr w:rsidR="000F0682" w14:paraId="3036962D" w14:textId="77777777" w:rsidTr="00F5030C">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A4B18" w14:textId="33707A71" w:rsidR="000F0682" w:rsidRDefault="000F0682" w:rsidP="00961A23">
            <w:pPr>
              <w:spacing w:line="240" w:lineRule="auto"/>
              <w:rPr>
                <w:b/>
                <w:bCs/>
                <w:szCs w:val="24"/>
              </w:rPr>
            </w:pPr>
            <w:bookmarkStart w:id="8" w:name="_Hlk226813347"/>
            <w:r w:rsidRPr="00810241">
              <w:rPr>
                <w:rFonts w:ascii="Arial Bold" w:hAnsi="Arial Bold" w:cs="Arial Bold" w:hint="eastAsia"/>
                <w:b/>
                <w:bCs/>
                <w:lang w:val="en-US" w:eastAsia="zh-CN"/>
              </w:rPr>
              <w:lastRenderedPageBreak/>
              <w:t>[</w:t>
            </w:r>
            <w:r w:rsidRPr="00810241">
              <w:rPr>
                <w:rFonts w:ascii="Arial Bold" w:hAnsi="Arial Bold" w:cs="Arial Bold" w:hint="eastAsia"/>
                <w:b/>
                <w:bCs/>
                <w:lang w:val="en-US"/>
              </w:rPr>
              <w:t>Commercial sensitive</w:t>
            </w:r>
            <w:r w:rsidRPr="00810241">
              <w:rPr>
                <w:rFonts w:ascii="Arial Bold" w:hAnsi="Arial Bold" w:cs="Arial Bold" w:hint="eastAsia"/>
                <w:b/>
                <w:bCs/>
                <w:lang w:val="en-US" w:eastAsia="zh-CN"/>
              </w:rPr>
              <w:t>]</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F8054" w14:textId="51522E2F" w:rsidR="000F0682" w:rsidRDefault="000F0682" w:rsidP="00961A23">
            <w:pPr>
              <w:spacing w:line="240" w:lineRule="auto"/>
              <w:rPr>
                <w:b/>
                <w:bCs/>
                <w:color w:val="000000"/>
                <w:szCs w:val="24"/>
                <w:lang w:val="en-US"/>
              </w:rPr>
            </w:pPr>
            <w:r w:rsidRPr="00810241">
              <w:rPr>
                <w:rFonts w:ascii="Arial Bold" w:hAnsi="Arial Bold" w:cs="Arial Bold" w:hint="eastAsia"/>
                <w:b/>
                <w:bCs/>
                <w:lang w:val="en-US" w:eastAsia="zh-CN"/>
              </w:rPr>
              <w:t>[</w:t>
            </w:r>
            <w:r w:rsidRPr="00810241">
              <w:rPr>
                <w:rFonts w:ascii="Arial Bold" w:hAnsi="Arial Bold" w:cs="Arial Bold" w:hint="eastAsia"/>
                <w:b/>
                <w:bCs/>
                <w:lang w:val="en-US"/>
              </w:rPr>
              <w:t>Commercial sensitive</w:t>
            </w:r>
            <w:r w:rsidRPr="00810241">
              <w:rPr>
                <w:rFonts w:ascii="Arial Bold" w:hAnsi="Arial Bold" w:cs="Arial Bold" w:hint="eastAsia"/>
                <w:b/>
                <w:bCs/>
                <w:lang w:val="en-US" w:eastAsia="zh-CN"/>
              </w:rPr>
              <w:t>]</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B0196" w14:textId="3E84003F" w:rsidR="000F0682" w:rsidRDefault="000F0682" w:rsidP="00961A23">
            <w:pPr>
              <w:spacing w:line="240" w:lineRule="auto"/>
              <w:rPr>
                <w:b/>
                <w:bCs/>
                <w:szCs w:val="24"/>
              </w:rPr>
            </w:pPr>
            <w:r w:rsidRPr="00810241">
              <w:rPr>
                <w:rFonts w:ascii="Arial Bold" w:hAnsi="Arial Bold" w:cs="Arial Bold" w:hint="eastAsia"/>
                <w:b/>
                <w:bCs/>
                <w:lang w:val="en-US" w:eastAsia="zh-CN"/>
              </w:rPr>
              <w:t>[</w:t>
            </w:r>
            <w:r w:rsidRPr="00810241">
              <w:rPr>
                <w:rFonts w:ascii="Arial Bold" w:hAnsi="Arial Bold" w:cs="Arial Bold" w:hint="eastAsia"/>
                <w:b/>
                <w:bCs/>
                <w:lang w:val="en-US"/>
              </w:rPr>
              <w:t>Commercial sensitive</w:t>
            </w:r>
            <w:r w:rsidRPr="00810241">
              <w:rPr>
                <w:rFonts w:ascii="Arial Bold" w:hAnsi="Arial Bold" w:cs="Arial Bold" w:hint="eastAsia"/>
                <w:b/>
                <w:bCs/>
                <w:lang w:val="en-US" w:eastAsia="zh-CN"/>
              </w:rPr>
              <w:t>]</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8C6FD" w14:textId="4AF89235" w:rsidR="000F0682" w:rsidRDefault="000F0682" w:rsidP="00961A23">
            <w:pPr>
              <w:spacing w:line="240" w:lineRule="auto"/>
              <w:jc w:val="center"/>
              <w:rPr>
                <w:b/>
                <w:bCs/>
                <w:szCs w:val="24"/>
              </w:rPr>
            </w:pPr>
            <w:r w:rsidRPr="00810241">
              <w:rPr>
                <w:rFonts w:ascii="Arial Bold" w:hAnsi="Arial Bold" w:cs="Arial Bold" w:hint="eastAsia"/>
                <w:b/>
                <w:bCs/>
                <w:lang w:val="en-US" w:eastAsia="zh-CN"/>
              </w:rPr>
              <w:t>[</w:t>
            </w:r>
            <w:r w:rsidRPr="00810241">
              <w:rPr>
                <w:rFonts w:ascii="Arial Bold" w:hAnsi="Arial Bold" w:cs="Arial Bold" w:hint="eastAsia"/>
                <w:b/>
                <w:bCs/>
                <w:lang w:val="en-US"/>
              </w:rPr>
              <w:t>Commercial sensitive</w:t>
            </w:r>
            <w:r w:rsidRPr="00810241">
              <w:rPr>
                <w:rFonts w:ascii="Arial Bold" w:hAnsi="Arial Bold" w:cs="Arial Bold" w:hint="eastAsia"/>
                <w:b/>
                <w:bCs/>
                <w:lang w:val="en-US" w:eastAsia="zh-CN"/>
              </w:rPr>
              <w:t>]</w:t>
            </w:r>
          </w:p>
        </w:tc>
      </w:tr>
    </w:tbl>
    <w:bookmarkEnd w:id="8"/>
    <w:p w14:paraId="3C822B28" w14:textId="77777777" w:rsidR="00644CB6" w:rsidRDefault="00000000" w:rsidP="00961A23">
      <w:pPr>
        <w:spacing w:line="240" w:lineRule="auto"/>
        <w:jc w:val="right"/>
        <w:rPr>
          <w:rFonts w:eastAsia="Arial"/>
        </w:rPr>
      </w:pPr>
      <w:r>
        <w:rPr>
          <w:rFonts w:eastAsia="Arial"/>
        </w:rPr>
        <w:t>Add additional rows as required</w:t>
      </w:r>
      <w:bookmarkEnd w:id="7"/>
    </w:p>
    <w:p w14:paraId="6CA03892" w14:textId="22646DE5" w:rsidR="00644CB6" w:rsidRPr="000F0682" w:rsidRDefault="00000000" w:rsidP="00961A23">
      <w:pPr>
        <w:spacing w:line="240" w:lineRule="auto"/>
      </w:pPr>
      <w:r>
        <w:rPr>
          <w:bCs/>
          <w:sz w:val="18"/>
          <w:szCs w:val="18"/>
        </w:rPr>
        <w:t xml:space="preserve">Consider redacting this information in your non-confidential version of this form, in accordance with our </w:t>
      </w:r>
      <w:hyperlink r:id="rId17" w:history="1">
        <w:r w:rsidR="00644CB6">
          <w:rPr>
            <w:rStyle w:val="af0"/>
            <w:rFonts w:eastAsia="Yu Gothic Light"/>
            <w:sz w:val="18"/>
            <w:szCs w:val="18"/>
          </w:rPr>
          <w:t>guidance</w:t>
        </w:r>
      </w:hyperlink>
      <w:r>
        <w:rPr>
          <w:bCs/>
          <w:color w:val="C00000"/>
          <w:sz w:val="18"/>
          <w:szCs w:val="18"/>
        </w:rPr>
        <w:t>.</w:t>
      </w:r>
    </w:p>
    <w:p w14:paraId="6E97C245" w14:textId="77777777" w:rsidR="00644CB6" w:rsidRDefault="00644CB6" w:rsidP="00961A23">
      <w:pPr>
        <w:spacing w:line="240" w:lineRule="auto"/>
        <w:jc w:val="right"/>
        <w:rPr>
          <w:rFonts w:eastAsia="Arial"/>
          <w:lang w:eastAsia="zh-CN"/>
        </w:rPr>
      </w:pPr>
    </w:p>
    <w:p w14:paraId="59A73079" w14:textId="77777777" w:rsidR="00644CB6" w:rsidRDefault="00000000" w:rsidP="00961A23">
      <w:pPr>
        <w:pStyle w:val="11"/>
        <w:numPr>
          <w:ilvl w:val="0"/>
          <w:numId w:val="3"/>
        </w:numPr>
        <w:spacing w:line="240" w:lineRule="auto"/>
        <w:ind w:left="454" w:hanging="454"/>
      </w:pPr>
      <w:r>
        <w:t xml:space="preserve">If you do not export the </w:t>
      </w:r>
      <w:r>
        <w:rPr>
          <w:rFonts w:eastAsia="Arial"/>
          <w:u w:val="single"/>
        </w:rPr>
        <w:t>goods subject to review</w:t>
      </w:r>
      <w:r>
        <w:rPr>
          <w:rFonts w:eastAsia="Arial"/>
        </w:rPr>
        <w:t xml:space="preserve"> to the UK either directly or via associated parties, please describe how your products are exported to the UK (e.g. via unrelated wholesalers).</w:t>
      </w:r>
    </w:p>
    <w:p w14:paraId="7DFB8079" w14:textId="77777777" w:rsidR="00644CB6" w:rsidRDefault="00644CB6" w:rsidP="00961A23">
      <w:pPr>
        <w:spacing w:line="240" w:lineRule="auto"/>
        <w:rPr>
          <w:rFonts w:eastAsia="Arial"/>
        </w:rPr>
      </w:pPr>
    </w:p>
    <w:tbl>
      <w:tblPr>
        <w:tblW w:w="9736" w:type="dxa"/>
        <w:tblLayout w:type="fixed"/>
        <w:tblCellMar>
          <w:left w:w="10" w:type="dxa"/>
          <w:right w:w="10" w:type="dxa"/>
        </w:tblCellMar>
        <w:tblLook w:val="04A0" w:firstRow="1" w:lastRow="0" w:firstColumn="1" w:lastColumn="0" w:noHBand="0" w:noVBand="1"/>
      </w:tblPr>
      <w:tblGrid>
        <w:gridCol w:w="9736"/>
      </w:tblGrid>
      <w:tr w:rsidR="00644CB6" w14:paraId="246B69DF"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FF605" w14:textId="57C45C21" w:rsidR="00644CB6" w:rsidRPr="00961A23" w:rsidRDefault="00000000" w:rsidP="00961A23">
            <w:pPr>
              <w:spacing w:line="240" w:lineRule="auto"/>
              <w:rPr>
                <w:b/>
                <w:bCs/>
                <w:color w:val="000000"/>
              </w:rPr>
            </w:pPr>
            <w:r>
              <w:rPr>
                <w:rFonts w:hint="eastAsia"/>
                <w:b/>
                <w:bCs/>
                <w:color w:val="000000"/>
              </w:rPr>
              <w:t>Not Applicable.</w:t>
            </w:r>
          </w:p>
          <w:p w14:paraId="2FBDEE4A" w14:textId="77777777" w:rsidR="00644CB6" w:rsidRDefault="00644CB6" w:rsidP="00961A23">
            <w:pPr>
              <w:spacing w:line="240" w:lineRule="auto"/>
            </w:pPr>
          </w:p>
        </w:tc>
      </w:tr>
    </w:tbl>
    <w:p w14:paraId="47C95372" w14:textId="77777777" w:rsidR="00644CB6" w:rsidRDefault="00644CB6" w:rsidP="00961A23">
      <w:pPr>
        <w:spacing w:line="240" w:lineRule="auto"/>
      </w:pPr>
    </w:p>
    <w:p w14:paraId="1193288A" w14:textId="77777777" w:rsidR="00644CB6" w:rsidRDefault="00000000" w:rsidP="00961A23">
      <w:pPr>
        <w:pStyle w:val="11"/>
        <w:numPr>
          <w:ilvl w:val="0"/>
          <w:numId w:val="3"/>
        </w:numPr>
        <w:spacing w:line="240" w:lineRule="auto"/>
        <w:ind w:left="454" w:hanging="454"/>
      </w:pPr>
      <w:r>
        <w:t xml:space="preserve">Please provide the total of your </w:t>
      </w:r>
      <w:r>
        <w:rPr>
          <w:u w:val="single"/>
        </w:rPr>
        <w:t>domestic</w:t>
      </w:r>
      <w:r>
        <w:t xml:space="preserve"> sales volumes and sales values of </w:t>
      </w:r>
      <w:r>
        <w:rPr>
          <w:rFonts w:eastAsia="Arial"/>
        </w:rPr>
        <w:t xml:space="preserve">the goods subject to review produced by your company during the POI </w:t>
      </w:r>
      <w:r>
        <w:t>in the table below.</w:t>
      </w:r>
    </w:p>
    <w:p w14:paraId="5586EDBB" w14:textId="77777777" w:rsidR="00644CB6" w:rsidRDefault="00644CB6" w:rsidP="00961A23">
      <w:pPr>
        <w:spacing w:line="240" w:lineRule="auto"/>
        <w:rPr>
          <w:shd w:val="clear" w:color="auto" w:fill="FFFFFF"/>
        </w:rPr>
      </w:pPr>
    </w:p>
    <w:tbl>
      <w:tblPr>
        <w:tblW w:w="5000" w:type="pct"/>
        <w:tblLayout w:type="fixed"/>
        <w:tblCellMar>
          <w:left w:w="10" w:type="dxa"/>
          <w:right w:w="10" w:type="dxa"/>
        </w:tblCellMar>
        <w:tblLook w:val="04A0" w:firstRow="1" w:lastRow="0" w:firstColumn="1" w:lastColumn="0" w:noHBand="0" w:noVBand="1"/>
      </w:tblPr>
      <w:tblGrid>
        <w:gridCol w:w="4868"/>
        <w:gridCol w:w="4868"/>
      </w:tblGrid>
      <w:tr w:rsidR="00644CB6" w14:paraId="794AE6CC"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AF03B" w14:textId="77777777" w:rsidR="00644CB6" w:rsidRDefault="00000000" w:rsidP="00961A23">
            <w:pPr>
              <w:keepNext/>
              <w:keepLines/>
              <w:spacing w:line="240" w:lineRule="auto"/>
            </w:pPr>
            <w:r>
              <w:rPr>
                <w:szCs w:val="24"/>
              </w:rPr>
              <w:t xml:space="preserve">Total domestic sales volume (POI) </w:t>
            </w:r>
            <w:r>
              <w:rPr>
                <w:bCs/>
                <w:szCs w:val="24"/>
              </w:rPr>
              <w:t>[units]</w:t>
            </w:r>
          </w:p>
        </w:tc>
        <w:tc>
          <w:tcPr>
            <w:tcW w:w="4868" w:type="dxa"/>
            <w:tcBorders>
              <w:top w:val="single" w:sz="4" w:space="0" w:color="000000"/>
              <w:left w:val="single" w:sz="4" w:space="0" w:color="000000"/>
              <w:bottom w:val="single" w:sz="4" w:space="0" w:color="000000"/>
              <w:right w:val="single" w:sz="4" w:space="0" w:color="000000"/>
            </w:tcBorders>
          </w:tcPr>
          <w:p w14:paraId="0BF62FBB" w14:textId="332307E1" w:rsidR="00644CB6" w:rsidRDefault="000F0682" w:rsidP="00961A23">
            <w:pPr>
              <w:keepNext/>
              <w:keepLines/>
              <w:spacing w:line="240" w:lineRule="auto"/>
              <w:jc w:val="center"/>
              <w:rPr>
                <w:b/>
                <w:bCs/>
                <w:lang w:eastAsia="zh-CN"/>
              </w:rPr>
            </w:pPr>
            <w:r>
              <w:rPr>
                <w:b/>
                <w:bCs/>
              </w:rPr>
              <w:t>[</w:t>
            </w:r>
            <w:r w:rsidR="00B60CF5">
              <w:rPr>
                <w:rFonts w:hint="eastAsia"/>
                <w:b/>
                <w:bCs/>
                <w:lang w:eastAsia="zh-CN"/>
              </w:rPr>
              <w:t>180-240</w:t>
            </w:r>
            <w:r>
              <w:rPr>
                <w:b/>
                <w:bCs/>
              </w:rPr>
              <w:t>]</w:t>
            </w:r>
          </w:p>
        </w:tc>
      </w:tr>
      <w:tr w:rsidR="00644CB6" w14:paraId="4355A0B7"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5105A" w14:textId="77777777" w:rsidR="00644CB6" w:rsidRDefault="00000000" w:rsidP="00961A23">
            <w:pPr>
              <w:keepNext/>
              <w:keepLines/>
              <w:spacing w:line="240" w:lineRule="auto"/>
              <w:rPr>
                <w:szCs w:val="24"/>
              </w:rPr>
            </w:pPr>
            <w:r>
              <w:rPr>
                <w:szCs w:val="24"/>
              </w:rPr>
              <w:t>Total domestic sales value (POI) (£)</w:t>
            </w:r>
          </w:p>
        </w:tc>
        <w:tc>
          <w:tcPr>
            <w:tcW w:w="4868" w:type="dxa"/>
            <w:tcBorders>
              <w:top w:val="single" w:sz="4" w:space="0" w:color="000000"/>
              <w:left w:val="single" w:sz="4" w:space="0" w:color="000000"/>
              <w:bottom w:val="single" w:sz="4" w:space="0" w:color="000000"/>
              <w:right w:val="single" w:sz="4" w:space="0" w:color="000000"/>
            </w:tcBorders>
          </w:tcPr>
          <w:p w14:paraId="09796070" w14:textId="31CB7616" w:rsidR="00644CB6" w:rsidRDefault="000F0682" w:rsidP="00961A23">
            <w:pPr>
              <w:keepNext/>
              <w:keepLines/>
              <w:spacing w:line="240" w:lineRule="auto"/>
              <w:jc w:val="center"/>
              <w:rPr>
                <w:b/>
                <w:bCs/>
                <w:lang w:eastAsia="zh-CN"/>
              </w:rPr>
            </w:pPr>
            <w:r>
              <w:rPr>
                <w:b/>
                <w:bCs/>
              </w:rPr>
              <w:t>[</w:t>
            </w:r>
            <w:r w:rsidR="00B60CF5">
              <w:rPr>
                <w:rFonts w:hint="eastAsia"/>
                <w:b/>
                <w:bCs/>
                <w:lang w:eastAsia="zh-CN"/>
              </w:rPr>
              <w:t>5</w:t>
            </w:r>
            <w:r w:rsidR="00B60CF5">
              <w:rPr>
                <w:b/>
                <w:bCs/>
                <w:lang w:eastAsia="zh-CN"/>
              </w:rPr>
              <w:t>,</w:t>
            </w:r>
            <w:r w:rsidR="00B60CF5">
              <w:rPr>
                <w:rFonts w:hint="eastAsia"/>
                <w:b/>
                <w:bCs/>
                <w:lang w:eastAsia="zh-CN"/>
              </w:rPr>
              <w:t>300</w:t>
            </w:r>
            <w:r w:rsidR="00B60CF5">
              <w:rPr>
                <w:b/>
                <w:bCs/>
                <w:lang w:val="en-US" w:eastAsia="zh-CN"/>
              </w:rPr>
              <w:t>,</w:t>
            </w:r>
            <w:r w:rsidR="00B60CF5">
              <w:rPr>
                <w:rFonts w:hint="eastAsia"/>
                <w:b/>
                <w:bCs/>
                <w:lang w:eastAsia="zh-CN"/>
              </w:rPr>
              <w:t>000-7</w:t>
            </w:r>
            <w:r w:rsidR="00B60CF5">
              <w:rPr>
                <w:b/>
                <w:bCs/>
                <w:lang w:eastAsia="zh-CN"/>
              </w:rPr>
              <w:t>,</w:t>
            </w:r>
            <w:r w:rsidR="00B60CF5">
              <w:rPr>
                <w:rFonts w:hint="eastAsia"/>
                <w:b/>
                <w:bCs/>
                <w:lang w:eastAsia="zh-CN"/>
              </w:rPr>
              <w:t>000</w:t>
            </w:r>
            <w:r w:rsidR="00B60CF5">
              <w:rPr>
                <w:b/>
                <w:bCs/>
                <w:lang w:eastAsia="zh-CN"/>
              </w:rPr>
              <w:t>,</w:t>
            </w:r>
            <w:r w:rsidR="00B60CF5">
              <w:rPr>
                <w:rFonts w:hint="eastAsia"/>
                <w:b/>
                <w:bCs/>
                <w:lang w:eastAsia="zh-CN"/>
              </w:rPr>
              <w:t>000</w:t>
            </w:r>
            <w:r>
              <w:rPr>
                <w:b/>
                <w:bCs/>
              </w:rPr>
              <w:t>]</w:t>
            </w:r>
          </w:p>
        </w:tc>
      </w:tr>
    </w:tbl>
    <w:p w14:paraId="470375C1" w14:textId="77777777" w:rsidR="00644CB6" w:rsidRDefault="00000000" w:rsidP="00961A23">
      <w:pPr>
        <w:spacing w:line="240" w:lineRule="auto"/>
      </w:pPr>
      <w:r>
        <w:rPr>
          <w:bCs/>
          <w:sz w:val="18"/>
          <w:szCs w:val="18"/>
        </w:rPr>
        <w:t xml:space="preserve">Consider providing these figures in ranges in your non-confidential version of this form, in accordance with our </w:t>
      </w:r>
      <w:hyperlink r:id="rId18" w:history="1">
        <w:r w:rsidR="00644CB6">
          <w:rPr>
            <w:rStyle w:val="af0"/>
            <w:rFonts w:eastAsia="Yu Gothic Light"/>
            <w:sz w:val="18"/>
            <w:szCs w:val="18"/>
          </w:rPr>
          <w:t>guidance</w:t>
        </w:r>
      </w:hyperlink>
      <w:r>
        <w:rPr>
          <w:bCs/>
          <w:color w:val="C00000"/>
          <w:sz w:val="18"/>
          <w:szCs w:val="18"/>
        </w:rPr>
        <w:t>.</w:t>
      </w:r>
    </w:p>
    <w:p w14:paraId="6AC94ED1" w14:textId="77777777" w:rsidR="00644CB6" w:rsidRDefault="00644CB6" w:rsidP="00961A23">
      <w:pPr>
        <w:spacing w:line="240" w:lineRule="auto"/>
        <w:rPr>
          <w:b/>
          <w:szCs w:val="24"/>
        </w:rPr>
      </w:pPr>
    </w:p>
    <w:p w14:paraId="47E1A2BC" w14:textId="77777777" w:rsidR="00644CB6" w:rsidRDefault="00000000" w:rsidP="00961A23">
      <w:pPr>
        <w:pStyle w:val="11"/>
        <w:numPr>
          <w:ilvl w:val="0"/>
          <w:numId w:val="3"/>
        </w:numPr>
        <w:spacing w:line="240" w:lineRule="auto"/>
        <w:ind w:left="454" w:hanging="454"/>
      </w:pPr>
      <w:r>
        <w:t>Were there significant fluctuations in any major input costs since June 2023, which had a material impact on the overall cost to make of the goods in the POI? If yes, please provide details of these fluctuations.</w:t>
      </w:r>
    </w:p>
    <w:p w14:paraId="362CD50C" w14:textId="77777777" w:rsidR="00644CB6" w:rsidRDefault="00644CB6" w:rsidP="00961A23">
      <w:pPr>
        <w:pStyle w:val="11"/>
        <w:spacing w:line="240" w:lineRule="auto"/>
        <w:ind w:left="786"/>
        <w:rPr>
          <w:b/>
          <w:szCs w:val="24"/>
        </w:rPr>
      </w:pPr>
    </w:p>
    <w:tbl>
      <w:tblPr>
        <w:tblW w:w="9736" w:type="dxa"/>
        <w:tblLayout w:type="fixed"/>
        <w:tblCellMar>
          <w:left w:w="10" w:type="dxa"/>
          <w:right w:w="10" w:type="dxa"/>
        </w:tblCellMar>
        <w:tblLook w:val="04A0" w:firstRow="1" w:lastRow="0" w:firstColumn="1" w:lastColumn="0" w:noHBand="0" w:noVBand="1"/>
      </w:tblPr>
      <w:tblGrid>
        <w:gridCol w:w="9736"/>
      </w:tblGrid>
      <w:tr w:rsidR="00644CB6" w14:paraId="720BBD87"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4ACE0" w14:textId="622D6BC3" w:rsidR="00644CB6" w:rsidRDefault="00EA2252" w:rsidP="00961A23">
            <w:pPr>
              <w:spacing w:line="240" w:lineRule="auto"/>
              <w:rPr>
                <w:b/>
                <w:bCs/>
                <w:lang w:eastAsia="zh-CN"/>
              </w:rPr>
            </w:pPr>
            <w:r>
              <w:rPr>
                <w:b/>
                <w:bCs/>
                <w:lang w:eastAsia="zh-CN"/>
              </w:rPr>
              <w:t>W</w:t>
            </w:r>
            <w:r>
              <w:rPr>
                <w:rFonts w:hint="eastAsia"/>
                <w:b/>
                <w:bCs/>
                <w:lang w:eastAsia="zh-CN"/>
              </w:rPr>
              <w:t xml:space="preserve">ith cross checking </w:t>
            </w:r>
            <w:r>
              <w:rPr>
                <w:b/>
                <w:bCs/>
              </w:rPr>
              <w:t xml:space="preserve">and cost data analysis, since June 2023, Liugong Changzhou has not experienced significant fluctuations in its major input costs, nor have such costs </w:t>
            </w:r>
            <w:r w:rsidR="00A326B3">
              <w:rPr>
                <w:rFonts w:hint="eastAsia"/>
                <w:b/>
                <w:bCs/>
                <w:lang w:eastAsia="zh-CN"/>
              </w:rPr>
              <w:t xml:space="preserve">imposed </w:t>
            </w:r>
            <w:r>
              <w:rPr>
                <w:b/>
                <w:bCs/>
              </w:rPr>
              <w:t>a material impact on the overall manufacturing costs of excavator products during the investigation period.</w:t>
            </w:r>
          </w:p>
          <w:p w14:paraId="6CE39659" w14:textId="77777777" w:rsidR="00644CB6" w:rsidRDefault="00644CB6" w:rsidP="00961A23">
            <w:pPr>
              <w:spacing w:line="240" w:lineRule="auto"/>
              <w:rPr>
                <w:b/>
                <w:bCs/>
                <w:lang w:eastAsia="zh-CN"/>
              </w:rPr>
            </w:pPr>
          </w:p>
        </w:tc>
      </w:tr>
    </w:tbl>
    <w:p w14:paraId="4772E525" w14:textId="77777777" w:rsidR="00644CB6" w:rsidRDefault="00644CB6" w:rsidP="00961A23">
      <w:pPr>
        <w:pStyle w:val="11"/>
        <w:spacing w:line="240" w:lineRule="auto"/>
        <w:ind w:left="454"/>
        <w:rPr>
          <w:b/>
          <w:szCs w:val="24"/>
          <w:lang w:eastAsia="zh-CN"/>
        </w:rPr>
      </w:pPr>
    </w:p>
    <w:p w14:paraId="1DCD9516" w14:textId="77777777" w:rsidR="00644CB6" w:rsidRDefault="00000000" w:rsidP="00961A23">
      <w:pPr>
        <w:pStyle w:val="11"/>
        <w:spacing w:line="240" w:lineRule="auto"/>
        <w:ind w:left="454" w:hanging="454"/>
      </w:pPr>
      <w:r>
        <w:t xml:space="preserve">10. Were there significant fluctuations in any non-manufacturing costs or other changes in supply side factors </w:t>
      </w:r>
      <w:bookmarkStart w:id="9" w:name="OLE_LINK12"/>
      <w:r>
        <w:t xml:space="preserve">(e.g. production methods, economies of scales) </w:t>
      </w:r>
      <w:bookmarkEnd w:id="9"/>
      <w:r>
        <w:t>since June 2023 which had a material impact on the selling price of the goods in the POI? If yes, please provide details of these fluctuations.</w:t>
      </w:r>
    </w:p>
    <w:p w14:paraId="72DD1BE5" w14:textId="77777777" w:rsidR="00644CB6" w:rsidRDefault="00644CB6" w:rsidP="00961A23">
      <w:pPr>
        <w:spacing w:line="240" w:lineRule="auto"/>
      </w:pPr>
    </w:p>
    <w:tbl>
      <w:tblPr>
        <w:tblW w:w="9736" w:type="dxa"/>
        <w:tblLayout w:type="fixed"/>
        <w:tblCellMar>
          <w:left w:w="10" w:type="dxa"/>
          <w:right w:w="10" w:type="dxa"/>
        </w:tblCellMar>
        <w:tblLook w:val="04A0" w:firstRow="1" w:lastRow="0" w:firstColumn="1" w:lastColumn="0" w:noHBand="0" w:noVBand="1"/>
      </w:tblPr>
      <w:tblGrid>
        <w:gridCol w:w="9736"/>
      </w:tblGrid>
      <w:tr w:rsidR="00644CB6" w14:paraId="43DF310C"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C67D7" w14:textId="2F739930" w:rsidR="00644CB6" w:rsidRDefault="00000000" w:rsidP="00961A23">
            <w:pPr>
              <w:spacing w:line="240" w:lineRule="auto"/>
              <w:rPr>
                <w:b/>
                <w:bCs/>
                <w:lang w:eastAsia="zh-CN"/>
              </w:rPr>
            </w:pPr>
            <w:r>
              <w:rPr>
                <w:b/>
                <w:bCs/>
                <w:color w:val="000000"/>
              </w:rPr>
              <w:t xml:space="preserve">Since June 2023, Liugong Changzhou has not experienced any significant fluctuations in non-manufacturing costs or supply-side factors (e.g. production methods, economies of scales), nor have such factors </w:t>
            </w:r>
            <w:r w:rsidR="00E010FC">
              <w:rPr>
                <w:rFonts w:hint="eastAsia"/>
                <w:b/>
                <w:bCs/>
                <w:color w:val="000000"/>
                <w:lang w:eastAsia="zh-CN"/>
              </w:rPr>
              <w:t>imposed</w:t>
            </w:r>
            <w:r>
              <w:rPr>
                <w:b/>
                <w:bCs/>
                <w:color w:val="000000"/>
              </w:rPr>
              <w:t xml:space="preserve"> a material impact on the selling prices of the products during the period of investigation.</w:t>
            </w:r>
          </w:p>
          <w:p w14:paraId="6F986171" w14:textId="77777777" w:rsidR="00644CB6" w:rsidRDefault="00644CB6" w:rsidP="00961A23">
            <w:pPr>
              <w:spacing w:line="240" w:lineRule="auto"/>
              <w:rPr>
                <w:lang w:eastAsia="zh-CN"/>
              </w:rPr>
            </w:pPr>
          </w:p>
        </w:tc>
      </w:tr>
    </w:tbl>
    <w:p w14:paraId="4077BE95" w14:textId="77777777" w:rsidR="00644CB6" w:rsidRPr="00961A23" w:rsidRDefault="00644CB6" w:rsidP="00961A23">
      <w:pPr>
        <w:spacing w:line="240" w:lineRule="auto"/>
        <w:rPr>
          <w:lang w:val="en-US" w:eastAsia="zh-CN"/>
        </w:rPr>
      </w:pPr>
    </w:p>
    <w:p w14:paraId="77EE7762" w14:textId="4A21FDAF" w:rsidR="00644CB6" w:rsidRDefault="00000000" w:rsidP="00961A23">
      <w:pPr>
        <w:pStyle w:val="11"/>
        <w:numPr>
          <w:ilvl w:val="0"/>
          <w:numId w:val="4"/>
        </w:numPr>
        <w:spacing w:line="240" w:lineRule="auto"/>
        <w:ind w:left="454" w:hanging="454"/>
      </w:pPr>
      <w:r>
        <w:t>Were these any factors that have significantly impacted the export price or subsequent UK sales prices of the products you have sent to the UK between June 2023 and the POI? If yes, please provide details of these factors.</w:t>
      </w:r>
    </w:p>
    <w:tbl>
      <w:tblPr>
        <w:tblW w:w="9736" w:type="dxa"/>
        <w:tblLayout w:type="fixed"/>
        <w:tblCellMar>
          <w:left w:w="10" w:type="dxa"/>
          <w:right w:w="10" w:type="dxa"/>
        </w:tblCellMar>
        <w:tblLook w:val="04A0" w:firstRow="1" w:lastRow="0" w:firstColumn="1" w:lastColumn="0" w:noHBand="0" w:noVBand="1"/>
      </w:tblPr>
      <w:tblGrid>
        <w:gridCol w:w="9736"/>
      </w:tblGrid>
      <w:tr w:rsidR="00644CB6" w14:paraId="26BE9B42"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B6C82" w14:textId="150E0BED" w:rsidR="00644CB6" w:rsidRPr="00961A23" w:rsidRDefault="00000000" w:rsidP="00961A23">
            <w:pPr>
              <w:spacing w:line="240" w:lineRule="auto"/>
              <w:rPr>
                <w:b/>
                <w:bCs/>
                <w:color w:val="000000"/>
                <w:lang w:val="en-US" w:eastAsia="zh-CN"/>
              </w:rPr>
            </w:pPr>
            <w:r>
              <w:rPr>
                <w:b/>
                <w:bCs/>
                <w:color w:val="000000"/>
              </w:rPr>
              <w:t xml:space="preserve">Since June 2023, </w:t>
            </w:r>
            <w:r>
              <w:rPr>
                <w:b/>
                <w:bCs/>
              </w:rPr>
              <w:t>Liugong Changzhou</w:t>
            </w:r>
            <w:r>
              <w:rPr>
                <w:b/>
                <w:bCs/>
                <w:color w:val="000000"/>
              </w:rPr>
              <w:t xml:space="preserve"> has not experienced any significant factors that have affected export prices or subsequent sales prices in the UK</w:t>
            </w:r>
            <w:r w:rsidR="00312125">
              <w:rPr>
                <w:rFonts w:hint="eastAsia"/>
                <w:b/>
                <w:bCs/>
                <w:color w:val="000000"/>
                <w:lang w:eastAsia="zh-CN"/>
              </w:rPr>
              <w:t>.</w:t>
            </w:r>
          </w:p>
        </w:tc>
      </w:tr>
    </w:tbl>
    <w:p w14:paraId="7956F955" w14:textId="77777777" w:rsidR="00644CB6" w:rsidRDefault="00644CB6" w:rsidP="00961A23">
      <w:pPr>
        <w:spacing w:line="240" w:lineRule="auto"/>
      </w:pPr>
    </w:p>
    <w:p w14:paraId="18A8213A" w14:textId="77777777" w:rsidR="00644CB6" w:rsidRDefault="00000000" w:rsidP="00961A23">
      <w:pPr>
        <w:pStyle w:val="11"/>
        <w:numPr>
          <w:ilvl w:val="0"/>
          <w:numId w:val="4"/>
        </w:numPr>
        <w:spacing w:line="240" w:lineRule="auto"/>
        <w:ind w:left="454" w:hanging="454"/>
      </w:pPr>
      <w:r>
        <w:t xml:space="preserve">Is your company or any of your associated parties related to any company in the UK, particularly any of the UK producers and/or importers of the goods that are like the goods subject to review </w:t>
      </w:r>
      <w:r>
        <w:rPr>
          <w:rFonts w:eastAsia="Yu Gothic"/>
          <w:szCs w:val="24"/>
        </w:rPr>
        <w:t>(the UK like goods)</w:t>
      </w:r>
      <w:r>
        <w:t>?</w:t>
      </w:r>
    </w:p>
    <w:p w14:paraId="050F5E8E" w14:textId="77777777" w:rsidR="00644CB6" w:rsidRDefault="00644CB6" w:rsidP="00961A23">
      <w:pPr>
        <w:shd w:val="clear" w:color="auto" w:fill="FFFFFF"/>
        <w:spacing w:line="240" w:lineRule="auto"/>
      </w:pPr>
    </w:p>
    <w:tbl>
      <w:tblPr>
        <w:tblW w:w="9736" w:type="dxa"/>
        <w:tblLayout w:type="fixed"/>
        <w:tblCellMar>
          <w:left w:w="10" w:type="dxa"/>
          <w:right w:w="10" w:type="dxa"/>
        </w:tblCellMar>
        <w:tblLook w:val="04A0" w:firstRow="1" w:lastRow="0" w:firstColumn="1" w:lastColumn="0" w:noHBand="0" w:noVBand="1"/>
      </w:tblPr>
      <w:tblGrid>
        <w:gridCol w:w="9736"/>
      </w:tblGrid>
      <w:tr w:rsidR="00644CB6" w14:paraId="00809F3D"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B390A" w14:textId="77777777" w:rsidR="000F0682" w:rsidRPr="00810241" w:rsidRDefault="000F0682" w:rsidP="00961A23">
            <w:pPr>
              <w:spacing w:line="240" w:lineRule="auto"/>
              <w:rPr>
                <w:rFonts w:ascii="Arial Bold" w:hAnsi="Arial Bold" w:cs="Arial Bold"/>
                <w:b/>
                <w:bCs/>
                <w:lang w:val="en-US" w:eastAsia="zh-CN"/>
              </w:rPr>
            </w:pPr>
            <w:bookmarkStart w:id="10" w:name="OLE_LINK38"/>
            <w:bookmarkStart w:id="11" w:name="OLE_LINK271"/>
            <w:r w:rsidRPr="00810241">
              <w:rPr>
                <w:rFonts w:ascii="Arial Bold" w:hAnsi="Arial Bold" w:cs="Arial Bold" w:hint="eastAsia"/>
                <w:b/>
                <w:bCs/>
                <w:lang w:val="en-US" w:eastAsia="zh-CN"/>
              </w:rPr>
              <w:t>[</w:t>
            </w:r>
            <w:r w:rsidRPr="00810241">
              <w:rPr>
                <w:rFonts w:ascii="Arial Bold" w:hAnsi="Arial Bold" w:cs="Arial Bold" w:hint="eastAsia"/>
                <w:b/>
                <w:bCs/>
                <w:lang w:val="en-US"/>
              </w:rPr>
              <w:t>Commercial sensitive</w:t>
            </w:r>
            <w:r w:rsidRPr="00810241">
              <w:rPr>
                <w:rFonts w:ascii="Arial Bold" w:hAnsi="Arial Bold" w:cs="Arial Bold" w:hint="eastAsia"/>
                <w:b/>
                <w:bCs/>
                <w:lang w:val="en-US" w:eastAsia="zh-CN"/>
              </w:rPr>
              <w:t>]</w:t>
            </w:r>
          </w:p>
          <w:bookmarkEnd w:id="10"/>
          <w:bookmarkEnd w:id="11"/>
          <w:p w14:paraId="6626FB39" w14:textId="77777777" w:rsidR="00644CB6" w:rsidRDefault="00644CB6" w:rsidP="00961A23">
            <w:pPr>
              <w:spacing w:line="240" w:lineRule="auto"/>
            </w:pPr>
          </w:p>
        </w:tc>
      </w:tr>
    </w:tbl>
    <w:p w14:paraId="61699F5B" w14:textId="77777777" w:rsidR="00644CB6" w:rsidRDefault="00644CB6" w:rsidP="00961A23">
      <w:pPr>
        <w:spacing w:line="240" w:lineRule="auto"/>
        <w:rPr>
          <w:b/>
          <w:szCs w:val="24"/>
        </w:rPr>
      </w:pPr>
    </w:p>
    <w:p w14:paraId="2C1348BE" w14:textId="77777777" w:rsidR="00644CB6" w:rsidRDefault="00000000" w:rsidP="00961A23">
      <w:pPr>
        <w:pStyle w:val="2"/>
        <w:spacing w:line="240" w:lineRule="auto"/>
      </w:pPr>
      <w:r>
        <w:t>A3. Direct and indirect exports of the goods subject to review</w:t>
      </w:r>
    </w:p>
    <w:p w14:paraId="7ADA686D" w14:textId="77777777" w:rsidR="00644CB6" w:rsidRDefault="00644CB6" w:rsidP="00961A23">
      <w:pPr>
        <w:spacing w:line="240" w:lineRule="auto"/>
      </w:pPr>
    </w:p>
    <w:tbl>
      <w:tblPr>
        <w:tblW w:w="9700" w:type="dxa"/>
        <w:tblLayout w:type="fixed"/>
        <w:tblCellMar>
          <w:left w:w="10" w:type="dxa"/>
          <w:right w:w="10" w:type="dxa"/>
        </w:tblCellMar>
        <w:tblLook w:val="04A0" w:firstRow="1" w:lastRow="0" w:firstColumn="1" w:lastColumn="0" w:noHBand="0" w:noVBand="1"/>
      </w:tblPr>
      <w:tblGrid>
        <w:gridCol w:w="9700"/>
      </w:tblGrid>
      <w:tr w:rsidR="00644CB6" w14:paraId="1C4D6C4B"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27E521C6" w14:textId="77777777" w:rsidR="00644CB6" w:rsidRDefault="00000000" w:rsidP="00961A23">
            <w:pPr>
              <w:spacing w:line="240" w:lineRule="auto"/>
            </w:pPr>
            <w:r>
              <w:rPr>
                <w:szCs w:val="24"/>
              </w:rPr>
              <w:t xml:space="preserve">Complete this section if you indicated under </w:t>
            </w:r>
            <w:r>
              <w:rPr>
                <w:b/>
                <w:bCs/>
                <w:szCs w:val="24"/>
              </w:rPr>
              <w:t>A1</w:t>
            </w:r>
            <w:r>
              <w:rPr>
                <w:szCs w:val="24"/>
              </w:rPr>
              <w:t xml:space="preserve"> that </w:t>
            </w:r>
            <w:r>
              <w:rPr>
                <w:b/>
                <w:bCs/>
                <w:szCs w:val="24"/>
              </w:rPr>
              <w:t xml:space="preserve">you are an exporter of the goods subject to review originating from the PRC </w:t>
            </w:r>
          </w:p>
        </w:tc>
      </w:tr>
    </w:tbl>
    <w:p w14:paraId="61403809" w14:textId="77777777" w:rsidR="00644CB6" w:rsidRDefault="00644CB6" w:rsidP="00961A23">
      <w:pPr>
        <w:spacing w:line="240" w:lineRule="auto"/>
      </w:pPr>
    </w:p>
    <w:p w14:paraId="77B29359" w14:textId="77777777" w:rsidR="00644CB6" w:rsidRDefault="00000000" w:rsidP="00961A23">
      <w:pPr>
        <w:pStyle w:val="11"/>
        <w:numPr>
          <w:ilvl w:val="0"/>
          <w:numId w:val="4"/>
        </w:numPr>
        <w:spacing w:line="240" w:lineRule="auto"/>
        <w:ind w:left="454" w:hanging="454"/>
      </w:pPr>
      <w:r>
        <w:t xml:space="preserve">If you are not the producer of the </w:t>
      </w:r>
      <w:r>
        <w:rPr>
          <w:rFonts w:eastAsia="Arial"/>
        </w:rPr>
        <w:t xml:space="preserve">goods subject to review </w:t>
      </w:r>
      <w:r>
        <w:t>that you export to the UK</w:t>
      </w:r>
      <w:r>
        <w:rPr>
          <w:rFonts w:eastAsia="Arial"/>
        </w:rPr>
        <w:t xml:space="preserve">, please provide details for your suppliers </w:t>
      </w:r>
      <w:r>
        <w:t xml:space="preserve">of the </w:t>
      </w:r>
      <w:r>
        <w:rPr>
          <w:rFonts w:eastAsia="Arial"/>
        </w:rPr>
        <w:t>goods subject to review and indicate whether these are the producers of the goods subject to review in the table below.</w:t>
      </w:r>
    </w:p>
    <w:p w14:paraId="18CBB49F" w14:textId="77777777" w:rsidR="00644CB6" w:rsidRDefault="00644CB6" w:rsidP="00961A23">
      <w:pPr>
        <w:spacing w:line="240" w:lineRule="auto"/>
        <w:rPr>
          <w:shd w:val="clear" w:color="auto" w:fill="FFFFFF"/>
        </w:rPr>
      </w:pPr>
    </w:p>
    <w:tbl>
      <w:tblPr>
        <w:tblW w:w="4999" w:type="pct"/>
        <w:tblLayout w:type="fixed"/>
        <w:tblCellMar>
          <w:left w:w="10" w:type="dxa"/>
          <w:right w:w="10" w:type="dxa"/>
        </w:tblCellMar>
        <w:tblLook w:val="04A0" w:firstRow="1" w:lastRow="0" w:firstColumn="1" w:lastColumn="0" w:noHBand="0" w:noVBand="1"/>
      </w:tblPr>
      <w:tblGrid>
        <w:gridCol w:w="1688"/>
        <w:gridCol w:w="3542"/>
        <w:gridCol w:w="2831"/>
        <w:gridCol w:w="1673"/>
      </w:tblGrid>
      <w:tr w:rsidR="00644CB6" w14:paraId="135A9ECC" w14:textId="77777777">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CF1D4" w14:textId="77777777" w:rsidR="00644CB6" w:rsidRDefault="00000000" w:rsidP="00961A23">
            <w:pPr>
              <w:spacing w:line="240" w:lineRule="auto"/>
              <w:jc w:val="center"/>
              <w:rPr>
                <w:rFonts w:eastAsia="Arial"/>
              </w:rPr>
            </w:pPr>
            <w:r>
              <w:rPr>
                <w:rFonts w:eastAsia="Arial"/>
              </w:rPr>
              <w:t>Company name</w:t>
            </w:r>
          </w:p>
        </w:tc>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64974" w14:textId="77777777" w:rsidR="00644CB6" w:rsidRDefault="00000000" w:rsidP="00961A23">
            <w:pPr>
              <w:spacing w:line="240" w:lineRule="auto"/>
              <w:jc w:val="center"/>
              <w:rPr>
                <w:rFonts w:eastAsia="Arial"/>
              </w:rPr>
            </w:pPr>
            <w:r>
              <w:rPr>
                <w:rFonts w:eastAsia="Arial"/>
              </w:rPr>
              <w:t>Company location</w:t>
            </w:r>
          </w:p>
          <w:p w14:paraId="19ACAF26" w14:textId="77777777" w:rsidR="00644CB6" w:rsidRDefault="00000000" w:rsidP="00961A23">
            <w:pPr>
              <w:spacing w:line="240" w:lineRule="auto"/>
              <w:jc w:val="center"/>
              <w:rPr>
                <w:rFonts w:eastAsia="Arial"/>
              </w:rPr>
            </w:pPr>
            <w:r>
              <w:rPr>
                <w:rFonts w:eastAsia="Arial"/>
              </w:rPr>
              <w:t>(city, country)</w:t>
            </w: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80DA3" w14:textId="77777777" w:rsidR="00644CB6" w:rsidRDefault="00000000" w:rsidP="00961A23">
            <w:pPr>
              <w:spacing w:line="240" w:lineRule="auto"/>
              <w:jc w:val="center"/>
            </w:pPr>
            <w:r>
              <w:rPr>
                <w:rFonts w:eastAsia="Arial"/>
              </w:rPr>
              <w:t>Relationship to your company</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FEEF8" w14:textId="77777777" w:rsidR="00644CB6" w:rsidRDefault="00000000" w:rsidP="00961A23">
            <w:pPr>
              <w:spacing w:line="240" w:lineRule="auto"/>
              <w:jc w:val="center"/>
              <w:rPr>
                <w:rFonts w:eastAsia="Arial"/>
                <w:szCs w:val="24"/>
              </w:rPr>
            </w:pPr>
            <w:r>
              <w:rPr>
                <w:rFonts w:eastAsia="Arial"/>
                <w:szCs w:val="24"/>
              </w:rPr>
              <w:t xml:space="preserve">Producer </w:t>
            </w:r>
          </w:p>
          <w:p w14:paraId="0F3F883F" w14:textId="77777777" w:rsidR="00644CB6" w:rsidRDefault="00000000" w:rsidP="00961A23">
            <w:pPr>
              <w:spacing w:line="240" w:lineRule="auto"/>
              <w:jc w:val="center"/>
              <w:rPr>
                <w:rFonts w:eastAsia="Arial"/>
                <w:szCs w:val="24"/>
              </w:rPr>
            </w:pPr>
            <w:r>
              <w:rPr>
                <w:rFonts w:eastAsia="Arial"/>
                <w:szCs w:val="24"/>
              </w:rPr>
              <w:t>(Y/N)</w:t>
            </w:r>
          </w:p>
        </w:tc>
      </w:tr>
      <w:tr w:rsidR="00644CB6" w14:paraId="5DBE7E16" w14:textId="77777777">
        <w:trPr>
          <w:trHeight w:val="454"/>
        </w:trPr>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ABDA5" w14:textId="77777777" w:rsidR="00644CB6" w:rsidRDefault="00000000" w:rsidP="00961A23">
            <w:pPr>
              <w:spacing w:line="240" w:lineRule="auto"/>
              <w:jc w:val="center"/>
            </w:pPr>
            <w:r>
              <w:rPr>
                <w:rFonts w:hint="eastAsia"/>
                <w:b/>
                <w:bCs/>
              </w:rPr>
              <w:t>N/A</w:t>
            </w:r>
          </w:p>
        </w:tc>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A2BFF" w14:textId="77777777" w:rsidR="00644CB6" w:rsidRDefault="00000000" w:rsidP="00961A23">
            <w:pPr>
              <w:spacing w:line="240" w:lineRule="auto"/>
            </w:pPr>
            <w:r>
              <w:rPr>
                <w:rFonts w:eastAsia="Arial"/>
                <w:szCs w:val="24"/>
              </w:rPr>
              <w:t>     </w:t>
            </w: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6B34C" w14:textId="77777777" w:rsidR="00644CB6" w:rsidRDefault="00000000" w:rsidP="00961A23">
            <w:pPr>
              <w:spacing w:line="240" w:lineRule="auto"/>
            </w:pPr>
            <w:r>
              <w:rPr>
                <w:rFonts w:eastAsia="Arial"/>
                <w:szCs w:val="24"/>
              </w:rPr>
              <w:t>     </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94666" w14:textId="77777777" w:rsidR="00644CB6" w:rsidRDefault="00000000" w:rsidP="00961A23">
            <w:pPr>
              <w:spacing w:line="240" w:lineRule="auto"/>
            </w:pPr>
            <w:r>
              <w:rPr>
                <w:rFonts w:eastAsia="Arial"/>
                <w:szCs w:val="24"/>
              </w:rPr>
              <w:t>     </w:t>
            </w:r>
          </w:p>
        </w:tc>
      </w:tr>
      <w:tr w:rsidR="00644CB6" w14:paraId="1A1F7F6D" w14:textId="77777777">
        <w:trPr>
          <w:trHeight w:val="454"/>
        </w:trPr>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7F352" w14:textId="77777777" w:rsidR="00644CB6" w:rsidRDefault="00000000" w:rsidP="00961A23">
            <w:pPr>
              <w:spacing w:line="240" w:lineRule="auto"/>
            </w:pPr>
            <w:r>
              <w:rPr>
                <w:rFonts w:eastAsia="Arial"/>
                <w:szCs w:val="24"/>
              </w:rPr>
              <w:t>     </w:t>
            </w:r>
          </w:p>
        </w:tc>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E8F1F" w14:textId="77777777" w:rsidR="00644CB6" w:rsidRDefault="00000000" w:rsidP="00961A23">
            <w:pPr>
              <w:spacing w:line="240" w:lineRule="auto"/>
            </w:pPr>
            <w:r>
              <w:rPr>
                <w:rFonts w:eastAsia="Arial"/>
                <w:szCs w:val="24"/>
              </w:rPr>
              <w:t>     </w:t>
            </w: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55553" w14:textId="77777777" w:rsidR="00644CB6" w:rsidRDefault="00000000" w:rsidP="00961A23">
            <w:pPr>
              <w:spacing w:line="240" w:lineRule="auto"/>
            </w:pPr>
            <w:r>
              <w:rPr>
                <w:rFonts w:eastAsia="Arial"/>
                <w:szCs w:val="24"/>
              </w:rPr>
              <w:t>     </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752C7" w14:textId="77777777" w:rsidR="00644CB6" w:rsidRDefault="00000000" w:rsidP="00961A23">
            <w:pPr>
              <w:spacing w:line="240" w:lineRule="auto"/>
            </w:pPr>
            <w:r>
              <w:rPr>
                <w:rFonts w:eastAsia="Arial"/>
                <w:szCs w:val="24"/>
              </w:rPr>
              <w:t>     </w:t>
            </w:r>
          </w:p>
        </w:tc>
      </w:tr>
    </w:tbl>
    <w:p w14:paraId="456837FD" w14:textId="77777777" w:rsidR="00644CB6" w:rsidRDefault="00000000" w:rsidP="00961A23">
      <w:pPr>
        <w:spacing w:line="240" w:lineRule="auto"/>
        <w:jc w:val="right"/>
        <w:rPr>
          <w:rFonts w:eastAsia="Arial"/>
        </w:rPr>
      </w:pPr>
      <w:r>
        <w:rPr>
          <w:rFonts w:eastAsia="Arial"/>
        </w:rPr>
        <w:t>Add additional rows as required</w:t>
      </w:r>
    </w:p>
    <w:p w14:paraId="4A38B203" w14:textId="77777777" w:rsidR="00644CB6" w:rsidRDefault="00000000" w:rsidP="00961A23">
      <w:pPr>
        <w:spacing w:line="240" w:lineRule="auto"/>
      </w:pPr>
      <w:r>
        <w:rPr>
          <w:bCs/>
          <w:sz w:val="18"/>
          <w:szCs w:val="18"/>
        </w:rPr>
        <w:t xml:space="preserve">Consider redacting this information in your non-confidential version of this form, in accordance with our </w:t>
      </w:r>
      <w:hyperlink r:id="rId19" w:history="1">
        <w:r w:rsidR="00644CB6">
          <w:rPr>
            <w:rStyle w:val="af0"/>
            <w:rFonts w:eastAsia="Yu Gothic Light"/>
            <w:sz w:val="18"/>
            <w:szCs w:val="18"/>
          </w:rPr>
          <w:t>guidance</w:t>
        </w:r>
      </w:hyperlink>
      <w:r>
        <w:rPr>
          <w:bCs/>
          <w:color w:val="C00000"/>
          <w:sz w:val="18"/>
          <w:szCs w:val="18"/>
        </w:rPr>
        <w:t>.</w:t>
      </w:r>
    </w:p>
    <w:p w14:paraId="7C11F367" w14:textId="77777777" w:rsidR="00644CB6" w:rsidRDefault="00644CB6" w:rsidP="00961A23">
      <w:pPr>
        <w:spacing w:line="240" w:lineRule="auto"/>
        <w:rPr>
          <w:bCs/>
          <w:szCs w:val="24"/>
        </w:rPr>
      </w:pPr>
    </w:p>
    <w:p w14:paraId="57B3C036" w14:textId="77777777" w:rsidR="00644CB6" w:rsidRDefault="00000000" w:rsidP="00961A23">
      <w:pPr>
        <w:pStyle w:val="11"/>
        <w:numPr>
          <w:ilvl w:val="0"/>
          <w:numId w:val="4"/>
        </w:numPr>
        <w:spacing w:line="240" w:lineRule="auto"/>
        <w:ind w:left="454" w:hanging="454"/>
      </w:pPr>
      <w:r>
        <w:t xml:space="preserve">Please provide the total of your </w:t>
      </w:r>
      <w:r>
        <w:rPr>
          <w:u w:val="single"/>
        </w:rPr>
        <w:t>direct and indirect export</w:t>
      </w:r>
      <w:r>
        <w:t xml:space="preserve"> volumes and export values of </w:t>
      </w:r>
      <w:r>
        <w:rPr>
          <w:rFonts w:eastAsia="Arial"/>
        </w:rPr>
        <w:t xml:space="preserve">the goods subject to review to the UK during the POI </w:t>
      </w:r>
      <w:r>
        <w:t xml:space="preserve">in the table below. </w:t>
      </w:r>
    </w:p>
    <w:p w14:paraId="25E1B2F5" w14:textId="77777777" w:rsidR="00644CB6" w:rsidRDefault="00644CB6" w:rsidP="00961A23">
      <w:pPr>
        <w:pStyle w:val="11"/>
        <w:spacing w:line="240" w:lineRule="auto"/>
        <w:ind w:left="454" w:hanging="454"/>
      </w:pPr>
    </w:p>
    <w:p w14:paraId="5E9B2496" w14:textId="77777777" w:rsidR="00644CB6" w:rsidRDefault="00000000" w:rsidP="00961A23">
      <w:pPr>
        <w:pStyle w:val="11"/>
        <w:spacing w:line="240" w:lineRule="auto"/>
        <w:ind w:left="454"/>
      </w:pPr>
      <w:r>
        <w:t xml:space="preserve">Note: Exports to the UK via a third party (whether or not associated to your company), which is located in the PRC </w:t>
      </w:r>
      <w:r>
        <w:rPr>
          <w:rFonts w:eastAsia="Arial"/>
        </w:rPr>
        <w:t>or a third country, are to be considered indirect exports.</w:t>
      </w:r>
    </w:p>
    <w:p w14:paraId="00D7888E" w14:textId="77777777" w:rsidR="00644CB6" w:rsidRDefault="00644CB6" w:rsidP="00961A23">
      <w:pPr>
        <w:spacing w:line="240" w:lineRule="auto"/>
        <w:rPr>
          <w:shd w:val="clear" w:color="auto" w:fill="FFFFFF"/>
        </w:rPr>
      </w:pPr>
    </w:p>
    <w:tbl>
      <w:tblPr>
        <w:tblW w:w="5000" w:type="pct"/>
        <w:tblLayout w:type="fixed"/>
        <w:tblCellMar>
          <w:left w:w="10" w:type="dxa"/>
          <w:right w:w="10" w:type="dxa"/>
        </w:tblCellMar>
        <w:tblLook w:val="04A0" w:firstRow="1" w:lastRow="0" w:firstColumn="1" w:lastColumn="0" w:noHBand="0" w:noVBand="1"/>
      </w:tblPr>
      <w:tblGrid>
        <w:gridCol w:w="4868"/>
        <w:gridCol w:w="4868"/>
      </w:tblGrid>
      <w:tr w:rsidR="00644CB6" w14:paraId="28226FEA"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E5EF0" w14:textId="77777777" w:rsidR="00644CB6" w:rsidRDefault="00000000" w:rsidP="00961A23">
            <w:pPr>
              <w:keepNext/>
              <w:keepLines/>
              <w:spacing w:line="240" w:lineRule="auto"/>
            </w:pPr>
            <w:r>
              <w:rPr>
                <w:szCs w:val="24"/>
              </w:rPr>
              <w:t xml:space="preserve">Total direct export volume (POI) </w:t>
            </w:r>
            <w:r>
              <w:rPr>
                <w:bCs/>
                <w:szCs w:val="24"/>
              </w:rPr>
              <w:t>[units]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D1599" w14:textId="2B35DF09" w:rsidR="00644CB6" w:rsidRDefault="000F0682" w:rsidP="00961A23">
            <w:pPr>
              <w:keepNext/>
              <w:keepLines/>
              <w:spacing w:line="240" w:lineRule="auto"/>
              <w:jc w:val="center"/>
              <w:rPr>
                <w:b/>
                <w:bCs/>
                <w:szCs w:val="24"/>
              </w:rPr>
            </w:pPr>
            <w:r>
              <w:rPr>
                <w:b/>
                <w:bCs/>
                <w:szCs w:val="24"/>
              </w:rPr>
              <w:t>[0]</w:t>
            </w:r>
          </w:p>
        </w:tc>
      </w:tr>
      <w:tr w:rsidR="00644CB6" w14:paraId="6B40F9FC"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C3BF9" w14:textId="77777777" w:rsidR="00644CB6" w:rsidRDefault="00000000" w:rsidP="00961A23">
            <w:pPr>
              <w:keepNext/>
              <w:keepLines/>
              <w:spacing w:line="240" w:lineRule="auto"/>
            </w:pPr>
            <w:r>
              <w:rPr>
                <w:szCs w:val="24"/>
              </w:rPr>
              <w:t xml:space="preserve">Total indirect export volume (POI) </w:t>
            </w:r>
            <w:r>
              <w:rPr>
                <w:bCs/>
                <w:szCs w:val="24"/>
              </w:rPr>
              <w:t>[units]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5A2BC" w14:textId="70AD356D" w:rsidR="00644CB6" w:rsidRDefault="000F0682" w:rsidP="00961A23">
            <w:pPr>
              <w:keepNext/>
              <w:keepLines/>
              <w:spacing w:line="240" w:lineRule="auto"/>
              <w:jc w:val="center"/>
              <w:rPr>
                <w:b/>
                <w:bCs/>
                <w:szCs w:val="24"/>
                <w:lang w:eastAsia="zh-CN"/>
              </w:rPr>
            </w:pPr>
            <w:r>
              <w:rPr>
                <w:rFonts w:eastAsia="Arial"/>
                <w:b/>
                <w:bCs/>
                <w:szCs w:val="24"/>
                <w:lang w:eastAsia="zh-CN"/>
              </w:rPr>
              <w:t>[</w:t>
            </w:r>
            <w:r w:rsidR="009650D6">
              <w:rPr>
                <w:rFonts w:eastAsiaTheme="minorEastAsia" w:hint="eastAsia"/>
                <w:b/>
                <w:bCs/>
                <w:szCs w:val="24"/>
                <w:lang w:eastAsia="zh-CN"/>
              </w:rPr>
              <w:t>6-</w:t>
            </w:r>
            <w:r w:rsidR="00B60CF5">
              <w:rPr>
                <w:rFonts w:eastAsiaTheme="minorEastAsia"/>
                <w:b/>
                <w:bCs/>
                <w:szCs w:val="24"/>
                <w:lang w:eastAsia="zh-CN"/>
              </w:rPr>
              <w:t>8</w:t>
            </w:r>
            <w:r>
              <w:rPr>
                <w:rFonts w:eastAsia="Arial"/>
                <w:b/>
                <w:bCs/>
                <w:szCs w:val="24"/>
                <w:lang w:eastAsia="zh-CN"/>
              </w:rPr>
              <w:t>]</w:t>
            </w:r>
          </w:p>
        </w:tc>
      </w:tr>
      <w:tr w:rsidR="00644CB6" w14:paraId="7040EA1B"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323C5" w14:textId="77777777" w:rsidR="00644CB6" w:rsidRDefault="00000000" w:rsidP="00961A23">
            <w:pPr>
              <w:keepNext/>
              <w:keepLines/>
              <w:spacing w:line="240" w:lineRule="auto"/>
            </w:pPr>
            <w:r>
              <w:rPr>
                <w:szCs w:val="24"/>
              </w:rPr>
              <w:t xml:space="preserve">Total direct export value (POI) </w:t>
            </w:r>
            <w:r>
              <w:rPr>
                <w:bCs/>
                <w:szCs w:val="24"/>
              </w:rPr>
              <w:t>(£)</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013B4" w14:textId="1539293F" w:rsidR="00644CB6" w:rsidRDefault="000F0682" w:rsidP="00961A23">
            <w:pPr>
              <w:keepNext/>
              <w:keepLines/>
              <w:spacing w:line="240" w:lineRule="auto"/>
              <w:jc w:val="center"/>
              <w:rPr>
                <w:b/>
                <w:bCs/>
                <w:szCs w:val="24"/>
              </w:rPr>
            </w:pPr>
            <w:r>
              <w:rPr>
                <w:b/>
                <w:bCs/>
                <w:szCs w:val="24"/>
              </w:rPr>
              <w:t>[0]</w:t>
            </w:r>
          </w:p>
        </w:tc>
      </w:tr>
      <w:tr w:rsidR="00644CB6" w14:paraId="739BDBF8"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2089F" w14:textId="77777777" w:rsidR="00644CB6" w:rsidRDefault="00000000" w:rsidP="00961A23">
            <w:pPr>
              <w:keepNext/>
              <w:keepLines/>
              <w:spacing w:line="240" w:lineRule="auto"/>
              <w:rPr>
                <w:szCs w:val="24"/>
              </w:rPr>
            </w:pPr>
            <w:r>
              <w:rPr>
                <w:szCs w:val="24"/>
              </w:rPr>
              <w:t>Total indirect export value (POI) (£)</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16427" w14:textId="28A32B00" w:rsidR="00644CB6" w:rsidRDefault="000F0682" w:rsidP="00961A23">
            <w:pPr>
              <w:keepNext/>
              <w:keepLines/>
              <w:spacing w:line="240" w:lineRule="auto"/>
              <w:jc w:val="center"/>
              <w:rPr>
                <w:b/>
                <w:bCs/>
                <w:szCs w:val="24"/>
              </w:rPr>
            </w:pPr>
            <w:r>
              <w:rPr>
                <w:b/>
                <w:bCs/>
                <w:szCs w:val="24"/>
              </w:rPr>
              <w:t>[</w:t>
            </w:r>
            <w:r w:rsidR="009650D6">
              <w:rPr>
                <w:rFonts w:hint="eastAsia"/>
                <w:b/>
                <w:bCs/>
                <w:szCs w:val="24"/>
                <w:lang w:eastAsia="zh-CN"/>
              </w:rPr>
              <w:t>260,000-340,000</w:t>
            </w:r>
            <w:r>
              <w:rPr>
                <w:b/>
                <w:bCs/>
                <w:szCs w:val="24"/>
              </w:rPr>
              <w:t>]</w:t>
            </w:r>
          </w:p>
        </w:tc>
      </w:tr>
    </w:tbl>
    <w:p w14:paraId="3D52B4F3" w14:textId="77777777" w:rsidR="00644CB6" w:rsidRDefault="00000000" w:rsidP="00961A23">
      <w:pPr>
        <w:spacing w:line="240" w:lineRule="auto"/>
      </w:pPr>
      <w:r>
        <w:rPr>
          <w:bCs/>
          <w:sz w:val="18"/>
          <w:szCs w:val="18"/>
        </w:rPr>
        <w:t xml:space="preserve">Consider providing these figures in ranges in your non-confidential version of this form, in accordance with </w:t>
      </w:r>
      <w:r>
        <w:rPr>
          <w:bCs/>
          <w:color w:val="C00000"/>
          <w:sz w:val="18"/>
          <w:szCs w:val="18"/>
        </w:rPr>
        <w:t xml:space="preserve">our </w:t>
      </w:r>
      <w:hyperlink r:id="rId20" w:history="1">
        <w:r w:rsidR="00644CB6">
          <w:rPr>
            <w:rStyle w:val="af0"/>
            <w:rFonts w:eastAsia="Yu Gothic Light"/>
            <w:sz w:val="18"/>
            <w:szCs w:val="18"/>
          </w:rPr>
          <w:t>guidance</w:t>
        </w:r>
      </w:hyperlink>
      <w:r>
        <w:rPr>
          <w:bCs/>
          <w:color w:val="C00000"/>
          <w:sz w:val="18"/>
          <w:szCs w:val="18"/>
        </w:rPr>
        <w:t>.</w:t>
      </w:r>
    </w:p>
    <w:p w14:paraId="28F4B1DC" w14:textId="77777777" w:rsidR="00644CB6" w:rsidRDefault="00644CB6" w:rsidP="00961A23">
      <w:pPr>
        <w:spacing w:line="240" w:lineRule="auto"/>
        <w:rPr>
          <w:b/>
          <w:szCs w:val="24"/>
        </w:rPr>
      </w:pPr>
    </w:p>
    <w:p w14:paraId="4E5807C2" w14:textId="77777777" w:rsidR="00644CB6" w:rsidRDefault="00000000" w:rsidP="00961A23">
      <w:pPr>
        <w:pStyle w:val="11"/>
        <w:numPr>
          <w:ilvl w:val="0"/>
          <w:numId w:val="4"/>
        </w:numPr>
        <w:spacing w:line="240" w:lineRule="auto"/>
        <w:ind w:left="454" w:hanging="454"/>
      </w:pPr>
      <w:r>
        <w:rPr>
          <w:bCs/>
          <w:szCs w:val="24"/>
        </w:rPr>
        <w:t xml:space="preserve">If you exported the </w:t>
      </w:r>
      <w:r>
        <w:rPr>
          <w:rFonts w:eastAsia="Arial"/>
        </w:rPr>
        <w:t>goods subject to review to the UK via third parties, please provide details for these parties below.</w:t>
      </w:r>
    </w:p>
    <w:p w14:paraId="222E7838" w14:textId="77777777" w:rsidR="00644CB6" w:rsidRDefault="00644CB6" w:rsidP="00961A23">
      <w:pPr>
        <w:spacing w:line="240" w:lineRule="auto"/>
        <w:rPr>
          <w:shd w:val="clear" w:color="auto" w:fill="FFFFFF"/>
        </w:rPr>
      </w:pPr>
    </w:p>
    <w:tbl>
      <w:tblPr>
        <w:tblW w:w="5000" w:type="pct"/>
        <w:tblLayout w:type="fixed"/>
        <w:tblCellMar>
          <w:left w:w="10" w:type="dxa"/>
          <w:right w:w="10" w:type="dxa"/>
        </w:tblCellMar>
        <w:tblLook w:val="04A0" w:firstRow="1" w:lastRow="0" w:firstColumn="1" w:lastColumn="0" w:noHBand="0" w:noVBand="1"/>
      </w:tblPr>
      <w:tblGrid>
        <w:gridCol w:w="3256"/>
        <w:gridCol w:w="2126"/>
        <w:gridCol w:w="2529"/>
        <w:gridCol w:w="1825"/>
      </w:tblGrid>
      <w:tr w:rsidR="00644CB6" w14:paraId="14A8D137" w14:textId="77777777">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6AE8B" w14:textId="77777777" w:rsidR="00644CB6" w:rsidRDefault="00000000" w:rsidP="00961A23">
            <w:pPr>
              <w:spacing w:line="240" w:lineRule="auto"/>
              <w:jc w:val="center"/>
              <w:rPr>
                <w:rFonts w:eastAsia="Arial"/>
              </w:rPr>
            </w:pPr>
            <w:r>
              <w:rPr>
                <w:rFonts w:eastAsia="Arial"/>
              </w:rPr>
              <w:t>Company name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2FF29" w14:textId="77777777" w:rsidR="00644CB6" w:rsidRDefault="00000000" w:rsidP="00961A23">
            <w:pPr>
              <w:spacing w:line="240" w:lineRule="auto"/>
              <w:jc w:val="center"/>
              <w:rPr>
                <w:rFonts w:eastAsia="Arial"/>
              </w:rPr>
            </w:pPr>
            <w:r>
              <w:rPr>
                <w:rFonts w:eastAsia="Arial"/>
              </w:rPr>
              <w:t>Company location</w:t>
            </w:r>
          </w:p>
          <w:p w14:paraId="19A39AB1" w14:textId="77777777" w:rsidR="00644CB6" w:rsidRDefault="00000000" w:rsidP="00961A23">
            <w:pPr>
              <w:spacing w:line="240" w:lineRule="auto"/>
              <w:jc w:val="center"/>
              <w:rPr>
                <w:rFonts w:eastAsia="Arial"/>
              </w:rPr>
            </w:pPr>
            <w:r>
              <w:rPr>
                <w:rFonts w:eastAsia="Arial"/>
              </w:rPr>
              <w:t>(city, country)</w:t>
            </w:r>
          </w:p>
        </w:tc>
        <w:tc>
          <w:tcPr>
            <w:tcW w:w="2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24720" w14:textId="77777777" w:rsidR="00644CB6" w:rsidRDefault="00000000" w:rsidP="00961A23">
            <w:pPr>
              <w:spacing w:line="240" w:lineRule="auto"/>
              <w:jc w:val="center"/>
              <w:rPr>
                <w:rFonts w:eastAsia="Arial"/>
              </w:rPr>
            </w:pPr>
            <w:r>
              <w:rPr>
                <w:rFonts w:eastAsia="Arial"/>
              </w:rPr>
              <w:t>Activities</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F73C3" w14:textId="77777777" w:rsidR="00644CB6" w:rsidRDefault="00000000" w:rsidP="00961A23">
            <w:pPr>
              <w:spacing w:line="240" w:lineRule="auto"/>
              <w:jc w:val="center"/>
              <w:rPr>
                <w:rFonts w:eastAsia="Arial"/>
                <w:szCs w:val="24"/>
              </w:rPr>
            </w:pPr>
            <w:r>
              <w:rPr>
                <w:rFonts w:eastAsia="Arial"/>
                <w:szCs w:val="24"/>
              </w:rPr>
              <w:t>Relationship</w:t>
            </w:r>
          </w:p>
        </w:tc>
      </w:tr>
      <w:tr w:rsidR="000F0682" w14:paraId="2AA9BAAA" w14:textId="77777777" w:rsidTr="00F62F3B">
        <w:trPr>
          <w:trHeight w:val="454"/>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6EE880" w14:textId="5E77158B" w:rsidR="000F0682" w:rsidRDefault="000F0682" w:rsidP="00961A23">
            <w:pPr>
              <w:spacing w:line="240" w:lineRule="auto"/>
              <w:rPr>
                <w:b/>
                <w:bCs/>
                <w:color w:val="000000"/>
              </w:rPr>
            </w:pPr>
            <w:bookmarkStart w:id="12" w:name="_Hlk226815010"/>
            <w:r w:rsidRPr="00810241">
              <w:rPr>
                <w:rFonts w:ascii="Arial Bold" w:hAnsi="Arial Bold" w:cs="Arial Bold" w:hint="eastAsia"/>
                <w:b/>
                <w:bCs/>
                <w:lang w:val="en-US" w:eastAsia="zh-CN"/>
              </w:rPr>
              <w:lastRenderedPageBreak/>
              <w:t>[</w:t>
            </w:r>
            <w:r w:rsidRPr="00810241">
              <w:rPr>
                <w:rFonts w:ascii="Arial Bold" w:hAnsi="Arial Bold" w:cs="Arial Bold" w:hint="eastAsia"/>
                <w:b/>
                <w:bCs/>
                <w:lang w:val="en-US"/>
              </w:rPr>
              <w:t>Commercial sensitive</w:t>
            </w:r>
            <w:r w:rsidRPr="00810241">
              <w:rPr>
                <w:rFonts w:ascii="Arial Bold" w:hAnsi="Arial Bold" w:cs="Arial Bold" w:hint="eastAsia"/>
                <w:b/>
                <w:bCs/>
                <w:lang w:val="en-US" w:eastAsia="zh-CN"/>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DA2ED8" w14:textId="389A575C" w:rsidR="000F0682" w:rsidRDefault="000F0682" w:rsidP="00961A23">
            <w:pPr>
              <w:spacing w:line="240" w:lineRule="auto"/>
              <w:rPr>
                <w:b/>
                <w:bCs/>
                <w:color w:val="000000"/>
              </w:rPr>
            </w:pPr>
            <w:r w:rsidRPr="00810241">
              <w:rPr>
                <w:rFonts w:ascii="Arial Bold" w:hAnsi="Arial Bold" w:cs="Arial Bold" w:hint="eastAsia"/>
                <w:b/>
                <w:bCs/>
                <w:lang w:val="en-US" w:eastAsia="zh-CN"/>
              </w:rPr>
              <w:t>[</w:t>
            </w:r>
            <w:r w:rsidRPr="00810241">
              <w:rPr>
                <w:rFonts w:ascii="Arial Bold" w:hAnsi="Arial Bold" w:cs="Arial Bold" w:hint="eastAsia"/>
                <w:b/>
                <w:bCs/>
                <w:lang w:val="en-US"/>
              </w:rPr>
              <w:t>Commercial sensitive</w:t>
            </w:r>
            <w:r w:rsidRPr="00810241">
              <w:rPr>
                <w:rFonts w:ascii="Arial Bold" w:hAnsi="Arial Bold" w:cs="Arial Bold" w:hint="eastAsia"/>
                <w:b/>
                <w:bCs/>
                <w:lang w:val="en-US" w:eastAsia="zh-CN"/>
              </w:rPr>
              <w:t>]</w:t>
            </w:r>
          </w:p>
        </w:tc>
        <w:tc>
          <w:tcPr>
            <w:tcW w:w="2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40516" w14:textId="35BE123C" w:rsidR="000F0682" w:rsidRDefault="000F0682" w:rsidP="00961A23">
            <w:pPr>
              <w:spacing w:line="240" w:lineRule="auto"/>
              <w:rPr>
                <w:b/>
                <w:bCs/>
                <w:color w:val="000000"/>
              </w:rPr>
            </w:pPr>
            <w:r w:rsidRPr="00810241">
              <w:rPr>
                <w:rFonts w:ascii="Arial Bold" w:hAnsi="Arial Bold" w:cs="Arial Bold" w:hint="eastAsia"/>
                <w:b/>
                <w:bCs/>
                <w:lang w:val="en-US" w:eastAsia="zh-CN"/>
              </w:rPr>
              <w:t>[</w:t>
            </w:r>
            <w:r w:rsidRPr="00810241">
              <w:rPr>
                <w:rFonts w:ascii="Arial Bold" w:hAnsi="Arial Bold" w:cs="Arial Bold" w:hint="eastAsia"/>
                <w:b/>
                <w:bCs/>
                <w:lang w:val="en-US"/>
              </w:rPr>
              <w:t>Commercial sensitive</w:t>
            </w:r>
            <w:r w:rsidRPr="00810241">
              <w:rPr>
                <w:rFonts w:ascii="Arial Bold" w:hAnsi="Arial Bold" w:cs="Arial Bold" w:hint="eastAsia"/>
                <w:b/>
                <w:bCs/>
                <w:lang w:val="en-US" w:eastAsia="zh-CN"/>
              </w:rPr>
              <w:t>]</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3F70E" w14:textId="22D803A6" w:rsidR="000F0682" w:rsidRDefault="000F0682" w:rsidP="00961A23">
            <w:pPr>
              <w:spacing w:line="240" w:lineRule="auto"/>
              <w:jc w:val="center"/>
              <w:rPr>
                <w:b/>
                <w:bCs/>
                <w:color w:val="000000"/>
              </w:rPr>
            </w:pPr>
            <w:r w:rsidRPr="00810241">
              <w:rPr>
                <w:rFonts w:ascii="Arial Bold" w:hAnsi="Arial Bold" w:cs="Arial Bold" w:hint="eastAsia"/>
                <w:b/>
                <w:bCs/>
                <w:lang w:val="en-US" w:eastAsia="zh-CN"/>
              </w:rPr>
              <w:t>[</w:t>
            </w:r>
            <w:r w:rsidRPr="00810241">
              <w:rPr>
                <w:rFonts w:ascii="Arial Bold" w:hAnsi="Arial Bold" w:cs="Arial Bold" w:hint="eastAsia"/>
                <w:b/>
                <w:bCs/>
                <w:lang w:val="en-US"/>
              </w:rPr>
              <w:t>Commercial sensitive</w:t>
            </w:r>
            <w:r w:rsidRPr="00810241">
              <w:rPr>
                <w:rFonts w:ascii="Arial Bold" w:hAnsi="Arial Bold" w:cs="Arial Bold" w:hint="eastAsia"/>
                <w:b/>
                <w:bCs/>
                <w:lang w:val="en-US" w:eastAsia="zh-CN"/>
              </w:rPr>
              <w:t>]</w:t>
            </w:r>
          </w:p>
        </w:tc>
      </w:tr>
    </w:tbl>
    <w:bookmarkEnd w:id="12"/>
    <w:p w14:paraId="279E2EA6" w14:textId="77777777" w:rsidR="00644CB6" w:rsidRDefault="00000000" w:rsidP="00961A23">
      <w:pPr>
        <w:spacing w:line="240" w:lineRule="auto"/>
        <w:jc w:val="right"/>
        <w:rPr>
          <w:rFonts w:eastAsia="Arial"/>
        </w:rPr>
      </w:pPr>
      <w:r>
        <w:rPr>
          <w:rFonts w:eastAsia="Arial"/>
        </w:rPr>
        <w:t>Add additional rows as required</w:t>
      </w:r>
    </w:p>
    <w:p w14:paraId="7A7069D9" w14:textId="77777777" w:rsidR="00644CB6" w:rsidRDefault="00000000" w:rsidP="00961A23">
      <w:pPr>
        <w:spacing w:line="240" w:lineRule="auto"/>
      </w:pPr>
      <w:r>
        <w:rPr>
          <w:bCs/>
          <w:sz w:val="18"/>
          <w:szCs w:val="18"/>
        </w:rPr>
        <w:t xml:space="preserve">Consider redacting this information in your non-confidential version of this form, in accordance with our </w:t>
      </w:r>
      <w:hyperlink r:id="rId21" w:history="1">
        <w:r w:rsidR="00644CB6">
          <w:rPr>
            <w:rStyle w:val="af0"/>
            <w:rFonts w:eastAsia="Yu Gothic Light"/>
            <w:sz w:val="18"/>
            <w:szCs w:val="18"/>
          </w:rPr>
          <w:t>guidance</w:t>
        </w:r>
      </w:hyperlink>
      <w:r>
        <w:rPr>
          <w:bCs/>
          <w:color w:val="C00000"/>
          <w:sz w:val="18"/>
          <w:szCs w:val="18"/>
        </w:rPr>
        <w:t>.</w:t>
      </w:r>
    </w:p>
    <w:p w14:paraId="55A7728C" w14:textId="77777777" w:rsidR="00644CB6" w:rsidRPr="000F0682" w:rsidRDefault="00644CB6" w:rsidP="00961A23">
      <w:pPr>
        <w:spacing w:line="240" w:lineRule="auto"/>
        <w:rPr>
          <w:b/>
          <w:szCs w:val="24"/>
          <w:lang w:val="en-US" w:eastAsia="zh-CN"/>
        </w:rPr>
      </w:pPr>
    </w:p>
    <w:p w14:paraId="30682C43" w14:textId="77777777" w:rsidR="00644CB6" w:rsidRDefault="00000000" w:rsidP="00961A23">
      <w:pPr>
        <w:pStyle w:val="11"/>
        <w:numPr>
          <w:ilvl w:val="0"/>
          <w:numId w:val="4"/>
        </w:numPr>
        <w:spacing w:line="240" w:lineRule="auto"/>
        <w:ind w:left="454" w:hanging="454"/>
      </w:pPr>
      <w:r>
        <w:t xml:space="preserve">Please provide details of the commodity code(s) you export the </w:t>
      </w:r>
      <w:r>
        <w:rPr>
          <w:rFonts w:eastAsia="Arial"/>
        </w:rPr>
        <w:t xml:space="preserve">goods subject to review </w:t>
      </w:r>
      <w:r>
        <w:rPr>
          <w:rStyle w:val="normaltextrun"/>
          <w:bCs/>
          <w:shd w:val="clear" w:color="auto" w:fill="FFFFFF"/>
        </w:rPr>
        <w:t>to the UK under in the box below.</w:t>
      </w:r>
    </w:p>
    <w:p w14:paraId="2776C309" w14:textId="77777777" w:rsidR="00644CB6" w:rsidRDefault="00644CB6" w:rsidP="00961A23">
      <w:pPr>
        <w:spacing w:line="240" w:lineRule="auto"/>
        <w:rPr>
          <w:rFonts w:eastAsia="Arial"/>
        </w:rPr>
      </w:pPr>
    </w:p>
    <w:tbl>
      <w:tblPr>
        <w:tblW w:w="9751" w:type="dxa"/>
        <w:tblLayout w:type="fixed"/>
        <w:tblCellMar>
          <w:left w:w="10" w:type="dxa"/>
          <w:right w:w="10" w:type="dxa"/>
        </w:tblCellMar>
        <w:tblLook w:val="04A0" w:firstRow="1" w:lastRow="0" w:firstColumn="1" w:lastColumn="0" w:noHBand="0" w:noVBand="1"/>
      </w:tblPr>
      <w:tblGrid>
        <w:gridCol w:w="9751"/>
      </w:tblGrid>
      <w:tr w:rsidR="00644CB6" w14:paraId="2CFF9F86" w14:textId="77777777" w:rsidTr="000F0682">
        <w:trPr>
          <w:trHeight w:val="773"/>
        </w:trPr>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4E8B2" w14:textId="549E4077" w:rsidR="00644CB6" w:rsidRDefault="00F223D3" w:rsidP="00961A23">
            <w:pPr>
              <w:spacing w:line="240" w:lineRule="auto"/>
              <w:rPr>
                <w:b/>
                <w:bCs/>
              </w:rPr>
            </w:pPr>
            <w:r w:rsidRPr="00F223D3">
              <w:rPr>
                <w:rFonts w:ascii="Arial Bold" w:hAnsi="Arial Bold" w:cs="Arial Bold"/>
                <w:b/>
                <w:bCs/>
                <w:lang w:eastAsia="zh-CN"/>
              </w:rPr>
              <w:t xml:space="preserve">The commodity code under which we export the goods subject to review to the UK is </w:t>
            </w:r>
            <w:r w:rsidRPr="00F223D3">
              <w:rPr>
                <w:rFonts w:ascii="Arial Bold" w:hAnsi="Arial Bold" w:cs="Arial Bold"/>
                <w:b/>
                <w:bCs/>
                <w:lang w:val="en-US" w:eastAsia="zh-CN"/>
              </w:rPr>
              <w:t>8429521200</w:t>
            </w:r>
            <w:r w:rsidRPr="00F223D3">
              <w:rPr>
                <w:rFonts w:ascii="Arial Bold" w:hAnsi="Arial Bold" w:cs="Arial Bold"/>
                <w:b/>
                <w:bCs/>
                <w:lang w:eastAsia="zh-CN"/>
              </w:rPr>
              <w:t>.</w:t>
            </w:r>
          </w:p>
        </w:tc>
      </w:tr>
    </w:tbl>
    <w:p w14:paraId="6597AD9F" w14:textId="77777777" w:rsidR="00644CB6" w:rsidRDefault="00644CB6" w:rsidP="00961A23">
      <w:pPr>
        <w:spacing w:line="240" w:lineRule="auto"/>
      </w:pPr>
    </w:p>
    <w:p w14:paraId="06EC93B8" w14:textId="77777777" w:rsidR="00644CB6" w:rsidRDefault="00000000" w:rsidP="00961A23">
      <w:pPr>
        <w:pStyle w:val="11"/>
        <w:numPr>
          <w:ilvl w:val="0"/>
          <w:numId w:val="4"/>
        </w:numPr>
        <w:spacing w:line="240" w:lineRule="auto"/>
        <w:ind w:left="454" w:hanging="454"/>
      </w:pPr>
      <w:r>
        <w:t>Were there any factors that have significantly impacted the export price or subsequent UK sales prices of the products you have sent to the UK between June 2023 and the POI? If yes, please provide details of these factors</w:t>
      </w:r>
      <w:r>
        <w:rPr>
          <w:rStyle w:val="normaltextrun"/>
          <w:bCs/>
          <w:shd w:val="clear" w:color="auto" w:fill="FFFFFF"/>
        </w:rPr>
        <w:t>.</w:t>
      </w:r>
    </w:p>
    <w:p w14:paraId="3CEB9CFC" w14:textId="77777777" w:rsidR="00644CB6" w:rsidRDefault="00644CB6" w:rsidP="00961A23">
      <w:pPr>
        <w:spacing w:line="240" w:lineRule="auto"/>
        <w:rPr>
          <w:rFonts w:eastAsia="Arial"/>
        </w:rPr>
      </w:pPr>
    </w:p>
    <w:tbl>
      <w:tblPr>
        <w:tblW w:w="9751" w:type="dxa"/>
        <w:tblLayout w:type="fixed"/>
        <w:tblCellMar>
          <w:left w:w="10" w:type="dxa"/>
          <w:right w:w="10" w:type="dxa"/>
        </w:tblCellMar>
        <w:tblLook w:val="04A0" w:firstRow="1" w:lastRow="0" w:firstColumn="1" w:lastColumn="0" w:noHBand="0" w:noVBand="1"/>
      </w:tblPr>
      <w:tblGrid>
        <w:gridCol w:w="9751"/>
      </w:tblGrid>
      <w:tr w:rsidR="00644CB6" w14:paraId="2C0D0018" w14:textId="77777777">
        <w:trPr>
          <w:trHeight w:val="1025"/>
        </w:trPr>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A8A68" w14:textId="35CD6FBC" w:rsidR="00644CB6" w:rsidRDefault="00000000" w:rsidP="00961A23">
            <w:pPr>
              <w:spacing w:line="240" w:lineRule="auto"/>
              <w:rPr>
                <w:b/>
                <w:bCs/>
                <w:color w:val="000000"/>
                <w:lang w:eastAsia="zh-CN"/>
              </w:rPr>
            </w:pPr>
            <w:r>
              <w:rPr>
                <w:b/>
                <w:bCs/>
                <w:color w:val="000000"/>
              </w:rPr>
              <w:t xml:space="preserve">Since June 2023, </w:t>
            </w:r>
            <w:bookmarkStart w:id="13" w:name="OLE_LINK132"/>
            <w:r>
              <w:rPr>
                <w:b/>
                <w:bCs/>
              </w:rPr>
              <w:t>Liugong Changzhou</w:t>
            </w:r>
            <w:bookmarkEnd w:id="13"/>
            <w:r>
              <w:rPr>
                <w:b/>
                <w:bCs/>
                <w:color w:val="000000"/>
              </w:rPr>
              <w:t xml:space="preserve"> has not experienced any significant factors that have affected export prices or subsequent sales prices in the UK</w:t>
            </w:r>
            <w:r w:rsidR="00C1118B">
              <w:rPr>
                <w:rFonts w:hint="eastAsia"/>
                <w:b/>
                <w:bCs/>
                <w:color w:val="000000"/>
                <w:lang w:eastAsia="zh-CN"/>
              </w:rPr>
              <w:t>.</w:t>
            </w:r>
          </w:p>
          <w:p w14:paraId="35F250A8" w14:textId="77777777" w:rsidR="00644CB6" w:rsidRDefault="00644CB6" w:rsidP="00961A23">
            <w:pPr>
              <w:spacing w:line="240" w:lineRule="auto"/>
            </w:pPr>
          </w:p>
        </w:tc>
      </w:tr>
    </w:tbl>
    <w:p w14:paraId="33CB4C01" w14:textId="77777777" w:rsidR="00644CB6" w:rsidRDefault="00644CB6" w:rsidP="00961A23">
      <w:pPr>
        <w:spacing w:line="240" w:lineRule="auto"/>
        <w:rPr>
          <w:lang w:val="en-US"/>
        </w:rPr>
      </w:pPr>
    </w:p>
    <w:p w14:paraId="192F80EE" w14:textId="77777777" w:rsidR="00644CB6" w:rsidRDefault="00000000" w:rsidP="00961A23">
      <w:pPr>
        <w:pStyle w:val="2"/>
        <w:spacing w:line="240" w:lineRule="auto"/>
      </w:pPr>
      <w:r>
        <w:t>A4. Production and sales of goods produced in the UK that are like the goods subject to review</w:t>
      </w:r>
    </w:p>
    <w:p w14:paraId="4E71F7A3" w14:textId="77777777" w:rsidR="00644CB6" w:rsidRDefault="00644CB6" w:rsidP="00961A23">
      <w:pPr>
        <w:spacing w:line="240" w:lineRule="auto"/>
      </w:pPr>
    </w:p>
    <w:tbl>
      <w:tblPr>
        <w:tblW w:w="9700" w:type="dxa"/>
        <w:tblLayout w:type="fixed"/>
        <w:tblCellMar>
          <w:left w:w="10" w:type="dxa"/>
          <w:right w:w="10" w:type="dxa"/>
        </w:tblCellMar>
        <w:tblLook w:val="04A0" w:firstRow="1" w:lastRow="0" w:firstColumn="1" w:lastColumn="0" w:noHBand="0" w:noVBand="1"/>
      </w:tblPr>
      <w:tblGrid>
        <w:gridCol w:w="9700"/>
      </w:tblGrid>
      <w:tr w:rsidR="00644CB6" w14:paraId="047DDED0"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05360581" w14:textId="77777777" w:rsidR="00644CB6" w:rsidRDefault="00000000" w:rsidP="00961A23">
            <w:pPr>
              <w:spacing w:line="240" w:lineRule="auto"/>
            </w:pPr>
            <w:r>
              <w:rPr>
                <w:szCs w:val="24"/>
              </w:rPr>
              <w:t xml:space="preserve">Complete this section if you indicated under </w:t>
            </w:r>
            <w:r>
              <w:rPr>
                <w:b/>
                <w:bCs/>
                <w:szCs w:val="24"/>
              </w:rPr>
              <w:t>A1</w:t>
            </w:r>
            <w:r>
              <w:rPr>
                <w:szCs w:val="24"/>
              </w:rPr>
              <w:t xml:space="preserve"> that </w:t>
            </w:r>
            <w:r>
              <w:rPr>
                <w:b/>
                <w:bCs/>
                <w:szCs w:val="24"/>
              </w:rPr>
              <w:t xml:space="preserve">you are a producer in the United Kingdom of goods that are like the goods subject to review </w:t>
            </w:r>
            <w:r>
              <w:rPr>
                <w:rFonts w:eastAsia="Yu Gothic"/>
                <w:szCs w:val="24"/>
              </w:rPr>
              <w:t>(the UK like goods)</w:t>
            </w:r>
            <w:r>
              <w:rPr>
                <w:szCs w:val="24"/>
              </w:rPr>
              <w:t>.</w:t>
            </w:r>
          </w:p>
        </w:tc>
      </w:tr>
    </w:tbl>
    <w:p w14:paraId="6BD986D6" w14:textId="77777777" w:rsidR="00644CB6" w:rsidRDefault="00644CB6" w:rsidP="00961A23">
      <w:pPr>
        <w:spacing w:line="240" w:lineRule="auto"/>
      </w:pPr>
    </w:p>
    <w:p w14:paraId="13169F34" w14:textId="77777777" w:rsidR="00644CB6" w:rsidRDefault="00000000" w:rsidP="00961A23">
      <w:pPr>
        <w:pStyle w:val="11"/>
        <w:numPr>
          <w:ilvl w:val="0"/>
          <w:numId w:val="4"/>
        </w:numPr>
        <w:spacing w:line="240" w:lineRule="auto"/>
        <w:ind w:left="454" w:hanging="454"/>
      </w:pPr>
      <w:r>
        <w:t xml:space="preserve">Please describe the goods that you produce in the UK and that you consider to be like the </w:t>
      </w:r>
      <w:r>
        <w:rPr>
          <w:rFonts w:eastAsia="Arial"/>
        </w:rPr>
        <w:t xml:space="preserve">goods subject to review </w:t>
      </w:r>
      <w:r>
        <w:rPr>
          <w:rFonts w:eastAsia="Yu Gothic"/>
          <w:szCs w:val="24"/>
        </w:rPr>
        <w:t>(the UK like goods)</w:t>
      </w:r>
      <w:r>
        <w:rPr>
          <w:rFonts w:eastAsia="Arial"/>
        </w:rPr>
        <w:t>.</w:t>
      </w:r>
    </w:p>
    <w:p w14:paraId="65E65140" w14:textId="77777777" w:rsidR="00644CB6" w:rsidRDefault="00644CB6" w:rsidP="00961A23">
      <w:pPr>
        <w:spacing w:line="240" w:lineRule="auto"/>
        <w:rPr>
          <w:rFonts w:eastAsia="Arial"/>
        </w:rPr>
      </w:pPr>
    </w:p>
    <w:tbl>
      <w:tblPr>
        <w:tblW w:w="9751" w:type="dxa"/>
        <w:tblLayout w:type="fixed"/>
        <w:tblCellMar>
          <w:left w:w="10" w:type="dxa"/>
          <w:right w:w="10" w:type="dxa"/>
        </w:tblCellMar>
        <w:tblLook w:val="04A0" w:firstRow="1" w:lastRow="0" w:firstColumn="1" w:lastColumn="0" w:noHBand="0" w:noVBand="1"/>
      </w:tblPr>
      <w:tblGrid>
        <w:gridCol w:w="9751"/>
      </w:tblGrid>
      <w:tr w:rsidR="00644CB6" w14:paraId="4351F680" w14:textId="77777777">
        <w:trPr>
          <w:trHeight w:val="1134"/>
        </w:trPr>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7E967" w14:textId="77777777" w:rsidR="00644CB6" w:rsidRDefault="00000000" w:rsidP="00961A23">
            <w:pPr>
              <w:spacing w:line="240" w:lineRule="auto"/>
            </w:pPr>
            <w:r>
              <w:rPr>
                <w:rFonts w:eastAsia="Arial"/>
                <w:szCs w:val="24"/>
              </w:rPr>
              <w:t>     </w:t>
            </w:r>
          </w:p>
        </w:tc>
      </w:tr>
    </w:tbl>
    <w:p w14:paraId="3A6A5D6C" w14:textId="77777777" w:rsidR="00644CB6" w:rsidRDefault="00644CB6" w:rsidP="00961A23">
      <w:pPr>
        <w:spacing w:line="240" w:lineRule="auto"/>
      </w:pPr>
    </w:p>
    <w:p w14:paraId="1D8ED8AB" w14:textId="77777777" w:rsidR="00644CB6" w:rsidRDefault="00000000" w:rsidP="00961A23">
      <w:pPr>
        <w:pStyle w:val="11"/>
        <w:numPr>
          <w:ilvl w:val="0"/>
          <w:numId w:val="4"/>
        </w:numPr>
        <w:spacing w:line="240" w:lineRule="auto"/>
        <w:ind w:left="454" w:hanging="454"/>
      </w:pPr>
      <w:r>
        <w:t xml:space="preserve">Please provide your company’s total production volumes and production capacity for UK production of goods that are like the </w:t>
      </w:r>
      <w:r>
        <w:rPr>
          <w:rFonts w:eastAsia="Arial"/>
        </w:rPr>
        <w:t xml:space="preserve">goods subject to review </w:t>
      </w:r>
      <w:r>
        <w:rPr>
          <w:rFonts w:eastAsia="Yu Gothic"/>
          <w:szCs w:val="24"/>
        </w:rPr>
        <w:t xml:space="preserve">(the UK like goods) </w:t>
      </w:r>
      <w:r>
        <w:rPr>
          <w:rFonts w:eastAsia="Arial"/>
        </w:rPr>
        <w:t xml:space="preserve">during the POI </w:t>
      </w:r>
      <w:r>
        <w:t>in the table below.</w:t>
      </w:r>
    </w:p>
    <w:p w14:paraId="0C1AE932" w14:textId="77777777" w:rsidR="00644CB6" w:rsidRDefault="00644CB6" w:rsidP="00961A23">
      <w:pPr>
        <w:spacing w:line="240" w:lineRule="auto"/>
      </w:pPr>
    </w:p>
    <w:tbl>
      <w:tblPr>
        <w:tblW w:w="5000" w:type="pct"/>
        <w:tblLayout w:type="fixed"/>
        <w:tblCellMar>
          <w:left w:w="10" w:type="dxa"/>
          <w:right w:w="10" w:type="dxa"/>
        </w:tblCellMar>
        <w:tblLook w:val="04A0" w:firstRow="1" w:lastRow="0" w:firstColumn="1" w:lastColumn="0" w:noHBand="0" w:noVBand="1"/>
      </w:tblPr>
      <w:tblGrid>
        <w:gridCol w:w="4868"/>
        <w:gridCol w:w="4868"/>
      </w:tblGrid>
      <w:tr w:rsidR="00644CB6" w14:paraId="139D7DAF"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0EB2B" w14:textId="77777777" w:rsidR="00644CB6" w:rsidRDefault="00000000" w:rsidP="00961A23">
            <w:pPr>
              <w:keepNext/>
              <w:keepLines/>
              <w:spacing w:line="240" w:lineRule="auto"/>
            </w:pPr>
            <w:r>
              <w:rPr>
                <w:szCs w:val="24"/>
              </w:rPr>
              <w:t xml:space="preserve">Total production volume (POI) </w:t>
            </w:r>
            <w:r>
              <w:rPr>
                <w:bCs/>
                <w:szCs w:val="24"/>
              </w:rPr>
              <w:t>[units]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ABFD1" w14:textId="77777777" w:rsidR="00644CB6" w:rsidRDefault="00000000" w:rsidP="00961A23">
            <w:pPr>
              <w:keepNext/>
              <w:keepLines/>
              <w:spacing w:line="240" w:lineRule="auto"/>
            </w:pPr>
            <w:r>
              <w:rPr>
                <w:rFonts w:eastAsia="Arial"/>
                <w:szCs w:val="24"/>
              </w:rPr>
              <w:t>     </w:t>
            </w:r>
          </w:p>
        </w:tc>
      </w:tr>
      <w:tr w:rsidR="00644CB6" w14:paraId="3B5EB733"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B645D" w14:textId="77777777" w:rsidR="00644CB6" w:rsidRDefault="00000000" w:rsidP="00961A23">
            <w:pPr>
              <w:keepNext/>
              <w:keepLines/>
              <w:spacing w:line="240" w:lineRule="auto"/>
            </w:pPr>
            <w:r>
              <w:rPr>
                <w:szCs w:val="24"/>
              </w:rPr>
              <w:t xml:space="preserve">Total production capacity (POI) </w:t>
            </w:r>
            <w:r>
              <w:rPr>
                <w:bCs/>
                <w:szCs w:val="24"/>
              </w:rPr>
              <w:t>[units]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609B2" w14:textId="77777777" w:rsidR="00644CB6" w:rsidRDefault="00000000" w:rsidP="00961A23">
            <w:pPr>
              <w:keepNext/>
              <w:keepLines/>
              <w:spacing w:line="240" w:lineRule="auto"/>
            </w:pPr>
            <w:r>
              <w:rPr>
                <w:rFonts w:eastAsia="Arial"/>
                <w:szCs w:val="24"/>
              </w:rPr>
              <w:t>     </w:t>
            </w:r>
          </w:p>
        </w:tc>
      </w:tr>
    </w:tbl>
    <w:p w14:paraId="3BA6E895" w14:textId="77777777" w:rsidR="00644CB6" w:rsidRDefault="00000000" w:rsidP="00961A23">
      <w:pPr>
        <w:spacing w:line="240" w:lineRule="auto"/>
      </w:pPr>
      <w:r>
        <w:rPr>
          <w:bCs/>
          <w:sz w:val="18"/>
          <w:szCs w:val="18"/>
        </w:rPr>
        <w:t xml:space="preserve">Consider providing these figures in ranges in your non-confidential version of this form, in accordance with our </w:t>
      </w:r>
      <w:hyperlink r:id="rId22" w:history="1">
        <w:r w:rsidR="00644CB6">
          <w:rPr>
            <w:rStyle w:val="af0"/>
            <w:rFonts w:eastAsia="Yu Gothic Light"/>
            <w:sz w:val="18"/>
            <w:szCs w:val="18"/>
          </w:rPr>
          <w:t>guidance</w:t>
        </w:r>
      </w:hyperlink>
      <w:r>
        <w:rPr>
          <w:bCs/>
          <w:color w:val="C00000"/>
          <w:sz w:val="18"/>
          <w:szCs w:val="18"/>
        </w:rPr>
        <w:t>.</w:t>
      </w:r>
    </w:p>
    <w:p w14:paraId="0D3579CB" w14:textId="77777777" w:rsidR="00644CB6" w:rsidRDefault="00644CB6" w:rsidP="00961A23">
      <w:pPr>
        <w:spacing w:line="240" w:lineRule="auto"/>
        <w:jc w:val="right"/>
        <w:rPr>
          <w:rFonts w:eastAsia="Arial"/>
        </w:rPr>
      </w:pPr>
    </w:p>
    <w:p w14:paraId="578E162B" w14:textId="77777777" w:rsidR="00644CB6" w:rsidRDefault="00000000" w:rsidP="00961A23">
      <w:pPr>
        <w:pStyle w:val="11"/>
        <w:numPr>
          <w:ilvl w:val="0"/>
          <w:numId w:val="4"/>
        </w:numPr>
        <w:spacing w:line="240" w:lineRule="auto"/>
        <w:ind w:left="454" w:hanging="454"/>
      </w:pPr>
      <w:r>
        <w:lastRenderedPageBreak/>
        <w:t xml:space="preserve">Please provide the total of your </w:t>
      </w:r>
      <w:r>
        <w:rPr>
          <w:u w:val="single"/>
        </w:rPr>
        <w:t>domestic and export</w:t>
      </w:r>
      <w:r>
        <w:t xml:space="preserve"> sales volumes and sales values of </w:t>
      </w:r>
      <w:r>
        <w:rPr>
          <w:rFonts w:eastAsia="Arial"/>
        </w:rPr>
        <w:t xml:space="preserve">the goods that are like the goods subject to review </w:t>
      </w:r>
      <w:r>
        <w:rPr>
          <w:rFonts w:eastAsia="Yu Gothic"/>
          <w:szCs w:val="24"/>
        </w:rPr>
        <w:t xml:space="preserve">(the UK like goods) </w:t>
      </w:r>
      <w:r>
        <w:rPr>
          <w:rFonts w:eastAsia="Arial"/>
        </w:rPr>
        <w:t xml:space="preserve">produced by your company in the UK during the POI </w:t>
      </w:r>
      <w:r>
        <w:t>in the table below.</w:t>
      </w:r>
    </w:p>
    <w:p w14:paraId="00F55D05" w14:textId="77777777" w:rsidR="00644CB6" w:rsidRDefault="00644CB6" w:rsidP="00961A23">
      <w:pPr>
        <w:spacing w:line="240" w:lineRule="auto"/>
        <w:rPr>
          <w:color w:val="000000"/>
          <w:shd w:val="clear" w:color="auto" w:fill="FFFFFF"/>
        </w:rPr>
      </w:pPr>
    </w:p>
    <w:tbl>
      <w:tblPr>
        <w:tblW w:w="5000" w:type="pct"/>
        <w:tblLayout w:type="fixed"/>
        <w:tblCellMar>
          <w:left w:w="10" w:type="dxa"/>
          <w:right w:w="10" w:type="dxa"/>
        </w:tblCellMar>
        <w:tblLook w:val="04A0" w:firstRow="1" w:lastRow="0" w:firstColumn="1" w:lastColumn="0" w:noHBand="0" w:noVBand="1"/>
      </w:tblPr>
      <w:tblGrid>
        <w:gridCol w:w="4868"/>
        <w:gridCol w:w="4868"/>
      </w:tblGrid>
      <w:tr w:rsidR="00644CB6" w14:paraId="6D6BAB4A"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E43C9" w14:textId="77777777" w:rsidR="00644CB6" w:rsidRDefault="00000000" w:rsidP="00961A23">
            <w:pPr>
              <w:keepNext/>
              <w:keepLines/>
              <w:spacing w:line="240" w:lineRule="auto"/>
            </w:pPr>
            <w:r>
              <w:rPr>
                <w:szCs w:val="24"/>
              </w:rPr>
              <w:t xml:space="preserve">Total domestic sales volume (POI) </w:t>
            </w:r>
            <w:r>
              <w:rPr>
                <w:bCs/>
                <w:szCs w:val="24"/>
              </w:rPr>
              <w:t>[units]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B4DFD" w14:textId="77777777" w:rsidR="00644CB6" w:rsidRDefault="00000000" w:rsidP="00961A23">
            <w:pPr>
              <w:keepNext/>
              <w:keepLines/>
              <w:spacing w:line="240" w:lineRule="auto"/>
            </w:pPr>
            <w:r>
              <w:rPr>
                <w:rFonts w:eastAsia="Arial"/>
                <w:szCs w:val="24"/>
              </w:rPr>
              <w:t>     </w:t>
            </w:r>
          </w:p>
        </w:tc>
      </w:tr>
      <w:tr w:rsidR="00644CB6" w14:paraId="368BCBFA"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7218E" w14:textId="77777777" w:rsidR="00644CB6" w:rsidRDefault="00000000" w:rsidP="00961A23">
            <w:pPr>
              <w:keepNext/>
              <w:keepLines/>
              <w:spacing w:line="240" w:lineRule="auto"/>
            </w:pPr>
            <w:r>
              <w:rPr>
                <w:szCs w:val="24"/>
              </w:rPr>
              <w:t>Total domestic sales value (</w:t>
            </w:r>
            <w:r>
              <w:t>POI</w:t>
            </w:r>
            <w:r>
              <w:rPr>
                <w:szCs w:val="24"/>
              </w:rPr>
              <w:t>) (</w:t>
            </w:r>
            <w:r>
              <w:rPr>
                <w:rFonts w:eastAsia="Arial"/>
                <w:szCs w:val="24"/>
              </w:rPr>
              <w:t>£)</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F1F2C" w14:textId="77777777" w:rsidR="00644CB6" w:rsidRDefault="00000000" w:rsidP="00961A23">
            <w:pPr>
              <w:keepNext/>
              <w:keepLines/>
              <w:spacing w:line="240" w:lineRule="auto"/>
            </w:pPr>
            <w:r>
              <w:rPr>
                <w:rFonts w:eastAsia="Arial"/>
                <w:szCs w:val="24"/>
              </w:rPr>
              <w:t>     </w:t>
            </w:r>
          </w:p>
        </w:tc>
      </w:tr>
      <w:tr w:rsidR="00644CB6" w14:paraId="75326A60"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D0C5D" w14:textId="77777777" w:rsidR="00644CB6" w:rsidRDefault="00000000" w:rsidP="00961A23">
            <w:pPr>
              <w:keepNext/>
              <w:keepLines/>
              <w:spacing w:line="240" w:lineRule="auto"/>
            </w:pPr>
            <w:r>
              <w:rPr>
                <w:szCs w:val="24"/>
              </w:rPr>
              <w:t xml:space="preserve">Total export sales volume (POI) </w:t>
            </w:r>
            <w:r>
              <w:rPr>
                <w:bCs/>
                <w:szCs w:val="24"/>
              </w:rPr>
              <w:t>[units]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01DC1" w14:textId="77777777" w:rsidR="00644CB6" w:rsidRDefault="00000000" w:rsidP="00961A23">
            <w:pPr>
              <w:keepNext/>
              <w:keepLines/>
              <w:spacing w:line="240" w:lineRule="auto"/>
            </w:pPr>
            <w:r>
              <w:rPr>
                <w:rFonts w:eastAsia="Arial"/>
                <w:szCs w:val="24"/>
              </w:rPr>
              <w:t>     </w:t>
            </w:r>
          </w:p>
        </w:tc>
      </w:tr>
      <w:tr w:rsidR="00644CB6" w14:paraId="16575A58"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7C90E" w14:textId="77777777" w:rsidR="00644CB6" w:rsidRDefault="00000000" w:rsidP="00961A23">
            <w:pPr>
              <w:keepNext/>
              <w:keepLines/>
              <w:spacing w:line="240" w:lineRule="auto"/>
            </w:pPr>
            <w:r>
              <w:rPr>
                <w:szCs w:val="24"/>
              </w:rPr>
              <w:t>Total export sales value (POI) (</w:t>
            </w:r>
            <w:r>
              <w:rPr>
                <w:rFonts w:eastAsia="Arial"/>
                <w:szCs w:val="24"/>
              </w:rPr>
              <w:t>£)</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8F261" w14:textId="77777777" w:rsidR="00644CB6" w:rsidRDefault="00000000" w:rsidP="00961A23">
            <w:pPr>
              <w:keepNext/>
              <w:keepLines/>
              <w:spacing w:line="240" w:lineRule="auto"/>
            </w:pPr>
            <w:r>
              <w:rPr>
                <w:rFonts w:eastAsia="Arial"/>
                <w:szCs w:val="24"/>
              </w:rPr>
              <w:t>     </w:t>
            </w:r>
          </w:p>
        </w:tc>
      </w:tr>
    </w:tbl>
    <w:p w14:paraId="3031930C" w14:textId="77777777" w:rsidR="00644CB6" w:rsidRDefault="00000000" w:rsidP="00961A23">
      <w:pPr>
        <w:spacing w:line="240" w:lineRule="auto"/>
      </w:pPr>
      <w:r>
        <w:rPr>
          <w:bCs/>
          <w:sz w:val="18"/>
          <w:szCs w:val="18"/>
        </w:rPr>
        <w:t xml:space="preserve">Consider providing these figures in ranges in your non-confidential version of this form, in accordance with our </w:t>
      </w:r>
      <w:hyperlink r:id="rId23" w:history="1">
        <w:r w:rsidR="00644CB6">
          <w:rPr>
            <w:rStyle w:val="af0"/>
            <w:rFonts w:eastAsia="Yu Gothic Light"/>
            <w:sz w:val="18"/>
            <w:szCs w:val="18"/>
          </w:rPr>
          <w:t>guidance</w:t>
        </w:r>
      </w:hyperlink>
      <w:r>
        <w:rPr>
          <w:bCs/>
          <w:color w:val="C00000"/>
          <w:sz w:val="18"/>
          <w:szCs w:val="18"/>
        </w:rPr>
        <w:t>.</w:t>
      </w:r>
    </w:p>
    <w:p w14:paraId="78E30C39" w14:textId="77777777" w:rsidR="00644CB6" w:rsidRDefault="00644CB6" w:rsidP="00961A23">
      <w:pPr>
        <w:spacing w:line="240" w:lineRule="auto"/>
        <w:ind w:left="426"/>
      </w:pPr>
    </w:p>
    <w:p w14:paraId="3958D0E2" w14:textId="77777777" w:rsidR="00644CB6" w:rsidRDefault="00000000" w:rsidP="00961A23">
      <w:pPr>
        <w:pStyle w:val="11"/>
        <w:numPr>
          <w:ilvl w:val="0"/>
          <w:numId w:val="4"/>
        </w:numPr>
        <w:spacing w:line="240" w:lineRule="auto"/>
        <w:ind w:left="454" w:hanging="454"/>
      </w:pPr>
      <w:r>
        <w:t>Were there significant fluctuations in major input costs (such as raw materials or energy) across the POI, which had a material impact on the overall cost to make of the goods</w:t>
      </w:r>
      <w:r>
        <w:rPr>
          <w:rFonts w:eastAsia="Arial"/>
        </w:rPr>
        <w:t xml:space="preserve"> that are like the goods subject to review </w:t>
      </w:r>
      <w:r>
        <w:rPr>
          <w:rFonts w:eastAsia="Yu Gothic"/>
          <w:szCs w:val="24"/>
        </w:rPr>
        <w:t>(the UK like goods)</w:t>
      </w:r>
      <w:r>
        <w:t>? If yes, please provide details of these fluctuations.</w:t>
      </w:r>
    </w:p>
    <w:p w14:paraId="1F52306A" w14:textId="77777777" w:rsidR="00644CB6" w:rsidRDefault="00644CB6" w:rsidP="00961A23">
      <w:pPr>
        <w:spacing w:line="240" w:lineRule="auto"/>
        <w:ind w:left="360"/>
        <w:rPr>
          <w:rFonts w:eastAsia="Yu Gothic"/>
          <w:szCs w:val="24"/>
        </w:rPr>
      </w:pPr>
    </w:p>
    <w:tbl>
      <w:tblPr>
        <w:tblW w:w="9741" w:type="dxa"/>
        <w:tblInd w:w="-5" w:type="dxa"/>
        <w:tblLayout w:type="fixed"/>
        <w:tblCellMar>
          <w:left w:w="10" w:type="dxa"/>
          <w:right w:w="10" w:type="dxa"/>
        </w:tblCellMar>
        <w:tblLook w:val="04A0" w:firstRow="1" w:lastRow="0" w:firstColumn="1" w:lastColumn="0" w:noHBand="0" w:noVBand="1"/>
      </w:tblPr>
      <w:tblGrid>
        <w:gridCol w:w="9741"/>
      </w:tblGrid>
      <w:tr w:rsidR="00644CB6" w14:paraId="3ACAD796" w14:textId="77777777">
        <w:tc>
          <w:tcPr>
            <w:tcW w:w="9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822D5" w14:textId="77777777" w:rsidR="00644CB6" w:rsidRDefault="00644CB6" w:rsidP="00961A23">
            <w:pPr>
              <w:spacing w:line="240" w:lineRule="auto"/>
              <w:rPr>
                <w:rFonts w:eastAsia="Yu Gothic"/>
                <w:szCs w:val="24"/>
              </w:rPr>
            </w:pPr>
          </w:p>
          <w:p w14:paraId="4BFD146E" w14:textId="77777777" w:rsidR="00644CB6" w:rsidRDefault="00644CB6" w:rsidP="00961A23">
            <w:pPr>
              <w:spacing w:line="240" w:lineRule="auto"/>
              <w:rPr>
                <w:rFonts w:eastAsia="Yu Gothic"/>
                <w:szCs w:val="24"/>
              </w:rPr>
            </w:pPr>
          </w:p>
          <w:p w14:paraId="47058BA3" w14:textId="77777777" w:rsidR="00644CB6" w:rsidRDefault="00644CB6" w:rsidP="00961A23">
            <w:pPr>
              <w:spacing w:line="240" w:lineRule="auto"/>
              <w:rPr>
                <w:rFonts w:eastAsia="Yu Gothic"/>
                <w:szCs w:val="24"/>
              </w:rPr>
            </w:pPr>
          </w:p>
        </w:tc>
      </w:tr>
    </w:tbl>
    <w:p w14:paraId="12BD7A80" w14:textId="77777777" w:rsidR="00644CB6" w:rsidRDefault="00644CB6" w:rsidP="00961A23">
      <w:pPr>
        <w:spacing w:line="240" w:lineRule="auto"/>
        <w:rPr>
          <w:rFonts w:eastAsia="Yu Gothic"/>
          <w:szCs w:val="24"/>
        </w:rPr>
      </w:pPr>
    </w:p>
    <w:p w14:paraId="0A112E49" w14:textId="77777777" w:rsidR="00644CB6" w:rsidRDefault="00000000" w:rsidP="00961A23">
      <w:pPr>
        <w:pStyle w:val="11"/>
        <w:numPr>
          <w:ilvl w:val="0"/>
          <w:numId w:val="4"/>
        </w:numPr>
        <w:spacing w:line="240" w:lineRule="auto"/>
        <w:ind w:left="454" w:hanging="454"/>
      </w:pPr>
      <w:r>
        <w:t xml:space="preserve">Do you produce and/or sell other goods for the UK market other than the goods that are </w:t>
      </w:r>
      <w:r>
        <w:rPr>
          <w:u w:val="single"/>
        </w:rPr>
        <w:t>like</w:t>
      </w:r>
      <w:r>
        <w:t xml:space="preserve"> the goods subject to review </w:t>
      </w:r>
      <w:r>
        <w:rPr>
          <w:rFonts w:eastAsia="Yu Gothic"/>
          <w:szCs w:val="24"/>
        </w:rPr>
        <w:t>(the UK like goods)</w:t>
      </w:r>
      <w:r>
        <w:t>?</w:t>
      </w:r>
    </w:p>
    <w:p w14:paraId="50295952" w14:textId="77777777" w:rsidR="00644CB6" w:rsidRDefault="00644CB6" w:rsidP="00961A23">
      <w:pPr>
        <w:spacing w:line="240" w:lineRule="auto"/>
        <w:ind w:left="360"/>
        <w:rPr>
          <w:rFonts w:eastAsia="Yu Gothic"/>
          <w:szCs w:val="24"/>
        </w:rPr>
      </w:pPr>
    </w:p>
    <w:tbl>
      <w:tblPr>
        <w:tblW w:w="9736" w:type="dxa"/>
        <w:tblLayout w:type="fixed"/>
        <w:tblCellMar>
          <w:left w:w="10" w:type="dxa"/>
          <w:right w:w="10" w:type="dxa"/>
        </w:tblCellMar>
        <w:tblLook w:val="04A0" w:firstRow="1" w:lastRow="0" w:firstColumn="1" w:lastColumn="0" w:noHBand="0" w:noVBand="1"/>
      </w:tblPr>
      <w:tblGrid>
        <w:gridCol w:w="9736"/>
      </w:tblGrid>
      <w:tr w:rsidR="00644CB6" w14:paraId="2104CE90"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47E79" w14:textId="77777777" w:rsidR="00644CB6" w:rsidRDefault="00644CB6" w:rsidP="00961A23">
            <w:pPr>
              <w:spacing w:line="240" w:lineRule="auto"/>
              <w:rPr>
                <w:rFonts w:eastAsia="Yu Gothic"/>
                <w:szCs w:val="24"/>
              </w:rPr>
            </w:pPr>
          </w:p>
          <w:p w14:paraId="0D84C013" w14:textId="77777777" w:rsidR="00644CB6" w:rsidRDefault="00644CB6" w:rsidP="00961A23">
            <w:pPr>
              <w:spacing w:line="240" w:lineRule="auto"/>
              <w:rPr>
                <w:rFonts w:eastAsia="Yu Gothic"/>
                <w:szCs w:val="24"/>
              </w:rPr>
            </w:pPr>
          </w:p>
          <w:p w14:paraId="38C963C2" w14:textId="77777777" w:rsidR="00644CB6" w:rsidRDefault="00644CB6" w:rsidP="00961A23">
            <w:pPr>
              <w:spacing w:line="240" w:lineRule="auto"/>
              <w:rPr>
                <w:rFonts w:eastAsia="Yu Gothic"/>
                <w:szCs w:val="24"/>
              </w:rPr>
            </w:pPr>
          </w:p>
        </w:tc>
      </w:tr>
    </w:tbl>
    <w:p w14:paraId="50752FEC" w14:textId="77777777" w:rsidR="00644CB6" w:rsidRDefault="00644CB6" w:rsidP="00961A23">
      <w:pPr>
        <w:spacing w:line="240" w:lineRule="auto"/>
        <w:rPr>
          <w:lang w:eastAsia="zh-CN"/>
        </w:rPr>
      </w:pPr>
    </w:p>
    <w:p w14:paraId="3ABC40C2" w14:textId="77777777" w:rsidR="00644CB6" w:rsidRDefault="00000000" w:rsidP="00961A23">
      <w:pPr>
        <w:pStyle w:val="2"/>
        <w:spacing w:line="240" w:lineRule="auto"/>
      </w:pPr>
      <w:r>
        <w:t>A5. UK imports of the goods subject to review</w:t>
      </w:r>
    </w:p>
    <w:p w14:paraId="630D2C04" w14:textId="77777777" w:rsidR="00644CB6" w:rsidRDefault="00644CB6" w:rsidP="00961A23">
      <w:pPr>
        <w:spacing w:line="240" w:lineRule="auto"/>
      </w:pPr>
    </w:p>
    <w:tbl>
      <w:tblPr>
        <w:tblW w:w="9700" w:type="dxa"/>
        <w:tblLayout w:type="fixed"/>
        <w:tblCellMar>
          <w:left w:w="10" w:type="dxa"/>
          <w:right w:w="10" w:type="dxa"/>
        </w:tblCellMar>
        <w:tblLook w:val="04A0" w:firstRow="1" w:lastRow="0" w:firstColumn="1" w:lastColumn="0" w:noHBand="0" w:noVBand="1"/>
      </w:tblPr>
      <w:tblGrid>
        <w:gridCol w:w="9700"/>
      </w:tblGrid>
      <w:tr w:rsidR="00644CB6" w14:paraId="41397DE9"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0B5E719E" w14:textId="77777777" w:rsidR="00644CB6" w:rsidRDefault="00000000" w:rsidP="00961A23">
            <w:pPr>
              <w:spacing w:line="240" w:lineRule="auto"/>
            </w:pPr>
            <w:r>
              <w:rPr>
                <w:szCs w:val="24"/>
              </w:rPr>
              <w:t xml:space="preserve">Complete this section if you indicated under </w:t>
            </w:r>
            <w:r>
              <w:rPr>
                <w:b/>
                <w:bCs/>
                <w:szCs w:val="24"/>
              </w:rPr>
              <w:t>A1</w:t>
            </w:r>
            <w:r>
              <w:rPr>
                <w:szCs w:val="24"/>
              </w:rPr>
              <w:t xml:space="preserve"> that </w:t>
            </w:r>
            <w:r>
              <w:rPr>
                <w:b/>
                <w:bCs/>
                <w:szCs w:val="24"/>
              </w:rPr>
              <w:t>you are an importer of the goods subject to review originating in the PRC</w:t>
            </w:r>
            <w:r>
              <w:rPr>
                <w:szCs w:val="24"/>
              </w:rPr>
              <w:t>.</w:t>
            </w:r>
          </w:p>
        </w:tc>
      </w:tr>
    </w:tbl>
    <w:p w14:paraId="55A0205F" w14:textId="77777777" w:rsidR="00644CB6" w:rsidRDefault="00644CB6" w:rsidP="00961A23">
      <w:pPr>
        <w:spacing w:line="240" w:lineRule="auto"/>
        <w:rPr>
          <w:rFonts w:eastAsia="Arial"/>
        </w:rPr>
      </w:pPr>
    </w:p>
    <w:p w14:paraId="7B06B659" w14:textId="77777777" w:rsidR="00644CB6" w:rsidRDefault="00000000" w:rsidP="00961A23">
      <w:pPr>
        <w:pStyle w:val="11"/>
        <w:numPr>
          <w:ilvl w:val="0"/>
          <w:numId w:val="4"/>
        </w:numPr>
        <w:spacing w:line="240" w:lineRule="auto"/>
        <w:ind w:left="454" w:hanging="454"/>
      </w:pPr>
      <w:r>
        <w:t xml:space="preserve">Please provide the total of your </w:t>
      </w:r>
      <w:r>
        <w:rPr>
          <w:u w:val="single"/>
        </w:rPr>
        <w:t>import</w:t>
      </w:r>
      <w:r>
        <w:t xml:space="preserve"> volumes and import values of </w:t>
      </w:r>
      <w:r>
        <w:rPr>
          <w:rFonts w:eastAsia="Arial"/>
        </w:rPr>
        <w:t xml:space="preserve">the goods subject to review originating in the PRC to the UK during the POI </w:t>
      </w:r>
      <w:r>
        <w:t xml:space="preserve">in the table below. </w:t>
      </w:r>
    </w:p>
    <w:p w14:paraId="4B8E6C5E" w14:textId="77777777" w:rsidR="00644CB6" w:rsidRDefault="00644CB6" w:rsidP="00961A23">
      <w:pPr>
        <w:spacing w:line="240" w:lineRule="auto"/>
        <w:rPr>
          <w:shd w:val="clear" w:color="auto" w:fill="FFFFFF"/>
        </w:rPr>
      </w:pPr>
    </w:p>
    <w:tbl>
      <w:tblPr>
        <w:tblW w:w="5000" w:type="pct"/>
        <w:tblLayout w:type="fixed"/>
        <w:tblCellMar>
          <w:left w:w="10" w:type="dxa"/>
          <w:right w:w="10" w:type="dxa"/>
        </w:tblCellMar>
        <w:tblLook w:val="04A0" w:firstRow="1" w:lastRow="0" w:firstColumn="1" w:lastColumn="0" w:noHBand="0" w:noVBand="1"/>
      </w:tblPr>
      <w:tblGrid>
        <w:gridCol w:w="4868"/>
        <w:gridCol w:w="4868"/>
      </w:tblGrid>
      <w:tr w:rsidR="00644CB6" w14:paraId="08FA37F6"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02BB0" w14:textId="77777777" w:rsidR="00644CB6" w:rsidRDefault="00000000" w:rsidP="00961A23">
            <w:pPr>
              <w:keepNext/>
              <w:keepLines/>
              <w:spacing w:line="240" w:lineRule="auto"/>
            </w:pPr>
            <w:r>
              <w:rPr>
                <w:szCs w:val="24"/>
              </w:rPr>
              <w:t xml:space="preserve">Total import volume (POI) </w:t>
            </w:r>
            <w:r>
              <w:rPr>
                <w:bCs/>
                <w:szCs w:val="24"/>
              </w:rPr>
              <w:t>[units]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8DB19" w14:textId="77777777" w:rsidR="00644CB6" w:rsidRDefault="00000000" w:rsidP="00961A23">
            <w:pPr>
              <w:keepNext/>
              <w:keepLines/>
              <w:spacing w:line="240" w:lineRule="auto"/>
            </w:pPr>
            <w:r>
              <w:rPr>
                <w:rFonts w:eastAsia="Arial"/>
                <w:szCs w:val="24"/>
              </w:rPr>
              <w:t>     </w:t>
            </w:r>
          </w:p>
        </w:tc>
      </w:tr>
      <w:tr w:rsidR="00644CB6" w14:paraId="19D5D87F"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17ECF" w14:textId="77777777" w:rsidR="00644CB6" w:rsidRDefault="00000000" w:rsidP="00961A23">
            <w:pPr>
              <w:keepNext/>
              <w:keepLines/>
              <w:spacing w:line="240" w:lineRule="auto"/>
              <w:rPr>
                <w:szCs w:val="24"/>
              </w:rPr>
            </w:pPr>
            <w:r>
              <w:rPr>
                <w:szCs w:val="24"/>
              </w:rPr>
              <w:t>Total import value (POI) (£)</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A85A5" w14:textId="77777777" w:rsidR="00644CB6" w:rsidRDefault="00000000" w:rsidP="00961A23">
            <w:pPr>
              <w:keepNext/>
              <w:keepLines/>
              <w:spacing w:line="240" w:lineRule="auto"/>
            </w:pPr>
            <w:r>
              <w:rPr>
                <w:rFonts w:eastAsia="Arial"/>
                <w:szCs w:val="24"/>
              </w:rPr>
              <w:t>     </w:t>
            </w:r>
          </w:p>
        </w:tc>
      </w:tr>
    </w:tbl>
    <w:p w14:paraId="3BDF4A8B" w14:textId="77777777" w:rsidR="00644CB6" w:rsidRDefault="00000000" w:rsidP="00961A23">
      <w:pPr>
        <w:spacing w:line="240" w:lineRule="auto"/>
      </w:pPr>
      <w:r>
        <w:rPr>
          <w:bCs/>
          <w:sz w:val="18"/>
          <w:szCs w:val="18"/>
        </w:rPr>
        <w:t xml:space="preserve">Consider providing these figures in ranges in your non-confidential version of this form, in accordance with our </w:t>
      </w:r>
      <w:hyperlink r:id="rId24" w:history="1">
        <w:r w:rsidR="00644CB6">
          <w:rPr>
            <w:rStyle w:val="af0"/>
            <w:rFonts w:eastAsia="Yu Gothic Light"/>
            <w:sz w:val="18"/>
            <w:szCs w:val="18"/>
          </w:rPr>
          <w:t>guidance</w:t>
        </w:r>
      </w:hyperlink>
      <w:r>
        <w:rPr>
          <w:bCs/>
          <w:color w:val="C00000"/>
          <w:sz w:val="18"/>
          <w:szCs w:val="18"/>
        </w:rPr>
        <w:t>.</w:t>
      </w:r>
    </w:p>
    <w:p w14:paraId="003B7823" w14:textId="77777777" w:rsidR="00644CB6" w:rsidRDefault="00644CB6" w:rsidP="00961A23">
      <w:pPr>
        <w:spacing w:line="240" w:lineRule="auto"/>
        <w:rPr>
          <w:b/>
          <w:szCs w:val="24"/>
        </w:rPr>
      </w:pPr>
    </w:p>
    <w:p w14:paraId="047C8EB1" w14:textId="77777777" w:rsidR="00644CB6" w:rsidRDefault="00000000" w:rsidP="00961A23">
      <w:pPr>
        <w:pStyle w:val="11"/>
        <w:numPr>
          <w:ilvl w:val="0"/>
          <w:numId w:val="4"/>
        </w:numPr>
        <w:spacing w:line="240" w:lineRule="auto"/>
        <w:ind w:left="454" w:hanging="454"/>
      </w:pPr>
      <w:r>
        <w:rPr>
          <w:bCs/>
          <w:szCs w:val="24"/>
        </w:rPr>
        <w:t>P</w:t>
      </w:r>
      <w:r>
        <w:rPr>
          <w:rFonts w:eastAsia="Arial"/>
        </w:rPr>
        <w:t>lease provide details for your suppliers of the goods subject to review originating in the PRC in the table below.</w:t>
      </w:r>
    </w:p>
    <w:p w14:paraId="397AC3B7" w14:textId="77777777" w:rsidR="00644CB6" w:rsidRDefault="00644CB6" w:rsidP="00961A23">
      <w:pPr>
        <w:spacing w:line="240" w:lineRule="auto"/>
        <w:rPr>
          <w:shd w:val="clear" w:color="auto" w:fill="FFFFFF"/>
        </w:rPr>
      </w:pPr>
    </w:p>
    <w:tbl>
      <w:tblPr>
        <w:tblW w:w="5000" w:type="pct"/>
        <w:tblLayout w:type="fixed"/>
        <w:tblCellMar>
          <w:left w:w="10" w:type="dxa"/>
          <w:right w:w="10" w:type="dxa"/>
        </w:tblCellMar>
        <w:tblLook w:val="04A0" w:firstRow="1" w:lastRow="0" w:firstColumn="1" w:lastColumn="0" w:noHBand="0" w:noVBand="1"/>
      </w:tblPr>
      <w:tblGrid>
        <w:gridCol w:w="1826"/>
        <w:gridCol w:w="3042"/>
        <w:gridCol w:w="3043"/>
        <w:gridCol w:w="1825"/>
      </w:tblGrid>
      <w:tr w:rsidR="00644CB6" w14:paraId="2CEED803" w14:textId="77777777">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31A29" w14:textId="77777777" w:rsidR="00644CB6" w:rsidRDefault="00000000" w:rsidP="00961A23">
            <w:pPr>
              <w:spacing w:line="240" w:lineRule="auto"/>
              <w:jc w:val="center"/>
              <w:rPr>
                <w:rFonts w:eastAsia="Arial"/>
              </w:rPr>
            </w:pPr>
            <w:r>
              <w:rPr>
                <w:rFonts w:eastAsia="Arial"/>
              </w:rPr>
              <w:lastRenderedPageBreak/>
              <w:t>Company name</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F5FF3" w14:textId="77777777" w:rsidR="00644CB6" w:rsidRDefault="00000000" w:rsidP="00961A23">
            <w:pPr>
              <w:spacing w:line="240" w:lineRule="auto"/>
              <w:jc w:val="center"/>
              <w:rPr>
                <w:rFonts w:eastAsia="Arial"/>
              </w:rPr>
            </w:pPr>
            <w:r>
              <w:rPr>
                <w:rFonts w:eastAsia="Arial"/>
              </w:rPr>
              <w:t>Company location</w:t>
            </w:r>
          </w:p>
          <w:p w14:paraId="0A10CAF1" w14:textId="77777777" w:rsidR="00644CB6" w:rsidRDefault="00000000" w:rsidP="00961A23">
            <w:pPr>
              <w:spacing w:line="240" w:lineRule="auto"/>
              <w:jc w:val="center"/>
              <w:rPr>
                <w:rFonts w:eastAsia="Arial"/>
              </w:rPr>
            </w:pPr>
            <w:r>
              <w:rPr>
                <w:rFonts w:eastAsia="Arial"/>
              </w:rPr>
              <w:t>(city, country)</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634FA" w14:textId="77777777" w:rsidR="00644CB6" w:rsidRDefault="00000000" w:rsidP="00961A23">
            <w:pPr>
              <w:spacing w:line="240" w:lineRule="auto"/>
              <w:jc w:val="center"/>
              <w:rPr>
                <w:rFonts w:eastAsia="Arial"/>
              </w:rPr>
            </w:pPr>
            <w:r>
              <w:rPr>
                <w:rFonts w:eastAsia="Arial"/>
              </w:rPr>
              <w:t xml:space="preserve">Activities </w:t>
            </w:r>
          </w:p>
          <w:p w14:paraId="3D6B21DA" w14:textId="77777777" w:rsidR="00644CB6" w:rsidRDefault="00000000" w:rsidP="00961A23">
            <w:pPr>
              <w:spacing w:line="240" w:lineRule="auto"/>
              <w:jc w:val="center"/>
              <w:rPr>
                <w:rFonts w:eastAsia="Arial"/>
              </w:rPr>
            </w:pPr>
            <w:r>
              <w:rPr>
                <w:rFonts w:eastAsia="Arial"/>
              </w:rPr>
              <w:t>(producer, trader, etc.)</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E8987" w14:textId="77777777" w:rsidR="00644CB6" w:rsidRDefault="00000000" w:rsidP="00961A23">
            <w:pPr>
              <w:spacing w:line="240" w:lineRule="auto"/>
              <w:jc w:val="center"/>
              <w:rPr>
                <w:rFonts w:eastAsia="Arial"/>
                <w:szCs w:val="24"/>
              </w:rPr>
            </w:pPr>
            <w:r>
              <w:rPr>
                <w:rFonts w:eastAsia="Arial"/>
                <w:szCs w:val="24"/>
              </w:rPr>
              <w:t>Relationship</w:t>
            </w:r>
          </w:p>
        </w:tc>
      </w:tr>
      <w:tr w:rsidR="00644CB6" w14:paraId="461D1A92"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1A801" w14:textId="77777777" w:rsidR="00644CB6" w:rsidRDefault="00000000" w:rsidP="00961A23">
            <w:pPr>
              <w:spacing w:line="240" w:lineRule="auto"/>
            </w:pP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7220E" w14:textId="77777777" w:rsidR="00644CB6" w:rsidRDefault="00000000" w:rsidP="00961A23">
            <w:pPr>
              <w:spacing w:line="240" w:lineRule="auto"/>
            </w:pP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237F2" w14:textId="77777777" w:rsidR="00644CB6" w:rsidRDefault="00000000" w:rsidP="00961A23">
            <w:pPr>
              <w:spacing w:line="240" w:lineRule="auto"/>
            </w:pP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915FC" w14:textId="77777777" w:rsidR="00644CB6" w:rsidRDefault="00000000" w:rsidP="00961A23">
            <w:pPr>
              <w:spacing w:line="240" w:lineRule="auto"/>
            </w:pPr>
            <w:r>
              <w:rPr>
                <w:rFonts w:eastAsia="Arial"/>
                <w:szCs w:val="24"/>
              </w:rPr>
              <w:t>     </w:t>
            </w:r>
          </w:p>
        </w:tc>
      </w:tr>
      <w:tr w:rsidR="00644CB6" w14:paraId="1B987D75"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12B74" w14:textId="77777777" w:rsidR="00644CB6" w:rsidRDefault="00000000" w:rsidP="00961A23">
            <w:pPr>
              <w:spacing w:line="240" w:lineRule="auto"/>
            </w:pP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CE7DF" w14:textId="77777777" w:rsidR="00644CB6" w:rsidRDefault="00000000" w:rsidP="00961A23">
            <w:pPr>
              <w:spacing w:line="240" w:lineRule="auto"/>
            </w:pP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80A9C" w14:textId="77777777" w:rsidR="00644CB6" w:rsidRDefault="00000000" w:rsidP="00961A23">
            <w:pPr>
              <w:spacing w:line="240" w:lineRule="auto"/>
            </w:pP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BF025" w14:textId="77777777" w:rsidR="00644CB6" w:rsidRDefault="00000000" w:rsidP="00961A23">
            <w:pPr>
              <w:spacing w:line="240" w:lineRule="auto"/>
            </w:pPr>
            <w:r>
              <w:rPr>
                <w:rFonts w:eastAsia="Arial"/>
                <w:szCs w:val="24"/>
              </w:rPr>
              <w:t>     </w:t>
            </w:r>
          </w:p>
        </w:tc>
      </w:tr>
    </w:tbl>
    <w:p w14:paraId="4411A5F4" w14:textId="77777777" w:rsidR="00644CB6" w:rsidRDefault="00000000" w:rsidP="00961A23">
      <w:pPr>
        <w:spacing w:line="240" w:lineRule="auto"/>
        <w:jc w:val="right"/>
        <w:rPr>
          <w:rFonts w:eastAsia="Arial"/>
        </w:rPr>
      </w:pPr>
      <w:r>
        <w:rPr>
          <w:rFonts w:eastAsia="Arial"/>
        </w:rPr>
        <w:t>Add additional rows as required</w:t>
      </w:r>
    </w:p>
    <w:p w14:paraId="7418612C" w14:textId="77777777" w:rsidR="00644CB6" w:rsidRDefault="00000000" w:rsidP="00961A23">
      <w:pPr>
        <w:spacing w:line="240" w:lineRule="auto"/>
      </w:pPr>
      <w:r>
        <w:rPr>
          <w:bCs/>
          <w:sz w:val="18"/>
          <w:szCs w:val="18"/>
        </w:rPr>
        <w:t xml:space="preserve">Consider redacting this information in your non-confidential version of this form, in accordance with our </w:t>
      </w:r>
      <w:hyperlink r:id="rId25" w:history="1">
        <w:r w:rsidR="00644CB6">
          <w:rPr>
            <w:rStyle w:val="af0"/>
            <w:rFonts w:eastAsia="Yu Gothic Light"/>
            <w:sz w:val="18"/>
            <w:szCs w:val="18"/>
          </w:rPr>
          <w:t>guidance</w:t>
        </w:r>
      </w:hyperlink>
      <w:r>
        <w:rPr>
          <w:bCs/>
          <w:color w:val="C00000"/>
          <w:sz w:val="18"/>
          <w:szCs w:val="18"/>
        </w:rPr>
        <w:t>.</w:t>
      </w:r>
    </w:p>
    <w:p w14:paraId="6654C586" w14:textId="77777777" w:rsidR="00644CB6" w:rsidRDefault="00644CB6" w:rsidP="00961A23">
      <w:pPr>
        <w:spacing w:line="240" w:lineRule="auto"/>
        <w:rPr>
          <w:rFonts w:eastAsia="Arial"/>
        </w:rPr>
      </w:pPr>
    </w:p>
    <w:p w14:paraId="5D2A9F49" w14:textId="77777777" w:rsidR="00644CB6" w:rsidRDefault="00000000" w:rsidP="00961A23">
      <w:pPr>
        <w:pStyle w:val="11"/>
        <w:numPr>
          <w:ilvl w:val="0"/>
          <w:numId w:val="4"/>
        </w:numPr>
        <w:spacing w:line="240" w:lineRule="auto"/>
        <w:ind w:left="454" w:hanging="454"/>
      </w:pPr>
      <w:r>
        <w:rPr>
          <w:rFonts w:eastAsia="Arial"/>
        </w:rPr>
        <w:t xml:space="preserve">Please specify your purpose in importing the goods subject to review originating in the PRC. Select </w:t>
      </w:r>
      <w:r>
        <w:rPr>
          <w:rFonts w:eastAsia="Arial"/>
          <w:b/>
          <w:bCs/>
          <w:u w:val="single"/>
        </w:rPr>
        <w:t>all</w:t>
      </w:r>
      <w:r>
        <w:rPr>
          <w:rFonts w:eastAsia="Arial"/>
          <w:u w:val="single"/>
        </w:rPr>
        <w:t xml:space="preserve"> of the following options that are applicable to your company</w:t>
      </w:r>
      <w:r>
        <w:rPr>
          <w:rFonts w:eastAsia="Arial"/>
        </w:rPr>
        <w:t>.</w:t>
      </w:r>
    </w:p>
    <w:p w14:paraId="472DAC27" w14:textId="77777777" w:rsidR="00644CB6" w:rsidRDefault="00644CB6" w:rsidP="00961A23">
      <w:pPr>
        <w:pStyle w:val="11"/>
        <w:spacing w:line="240" w:lineRule="auto"/>
        <w:rPr>
          <w:rFonts w:eastAsia="Arial"/>
        </w:rPr>
      </w:pPr>
    </w:p>
    <w:p w14:paraId="3E323EF1" w14:textId="77777777" w:rsidR="00644CB6" w:rsidRDefault="00000000" w:rsidP="00961A23">
      <w:pPr>
        <w:pStyle w:val="11"/>
        <w:spacing w:line="240" w:lineRule="auto"/>
      </w:pPr>
      <w:r>
        <w:rPr>
          <w:rFonts w:ascii="MS Gothic" w:eastAsia="MS Gothic" w:hAnsi="MS Gothic" w:cs="Segoe UI Symbol"/>
          <w:b/>
          <w:bCs/>
          <w:szCs w:val="24"/>
        </w:rPr>
        <w:t>☐</w:t>
      </w:r>
      <w:r>
        <w:rPr>
          <w:rFonts w:ascii="Segoe UI Symbol" w:eastAsia="MS Gothic" w:hAnsi="Segoe UI Symbol" w:cs="Segoe UI Symbol"/>
          <w:b/>
          <w:bCs/>
          <w:szCs w:val="24"/>
        </w:rPr>
        <w:tab/>
      </w:r>
      <w:r>
        <w:rPr>
          <w:rFonts w:eastAsia="Arial"/>
          <w:szCs w:val="24"/>
        </w:rPr>
        <w:t>We resell the goods unchanged to distributors or final customers.</w:t>
      </w:r>
      <w:r>
        <w:rPr>
          <w:rFonts w:eastAsia="Arial"/>
          <w:szCs w:val="24"/>
        </w:rPr>
        <w:br/>
      </w:r>
    </w:p>
    <w:p w14:paraId="28A5772C" w14:textId="77777777" w:rsidR="00644CB6" w:rsidRDefault="00000000" w:rsidP="00961A23">
      <w:pPr>
        <w:spacing w:line="240" w:lineRule="auto"/>
        <w:ind w:left="360" w:firstLine="360"/>
      </w:pPr>
      <w:r>
        <w:rPr>
          <w:rFonts w:ascii="MS Gothic" w:eastAsia="MS Gothic" w:hAnsi="MS Gothic" w:cs="Segoe UI Symbol"/>
          <w:b/>
          <w:bCs/>
          <w:szCs w:val="24"/>
        </w:rPr>
        <w:t>☐</w:t>
      </w:r>
      <w:r>
        <w:rPr>
          <w:rFonts w:ascii="Segoe UI Symbol" w:eastAsia="MS Gothic" w:hAnsi="Segoe UI Symbol" w:cs="Segoe UI Symbol"/>
          <w:b/>
          <w:bCs/>
          <w:szCs w:val="24"/>
        </w:rPr>
        <w:tab/>
      </w:r>
      <w:r>
        <w:rPr>
          <w:rFonts w:eastAsia="Arial"/>
          <w:szCs w:val="24"/>
        </w:rPr>
        <w:t>We process the goods before reselling them to distributors or final customers.</w:t>
      </w:r>
      <w:r>
        <w:rPr>
          <w:rFonts w:eastAsia="Arial"/>
          <w:szCs w:val="24"/>
        </w:rPr>
        <w:br/>
      </w:r>
    </w:p>
    <w:p w14:paraId="6ED9A1BB" w14:textId="77777777" w:rsidR="00644CB6" w:rsidRDefault="00000000" w:rsidP="00961A23">
      <w:pPr>
        <w:spacing w:line="240" w:lineRule="auto"/>
        <w:ind w:left="1440" w:hanging="720"/>
        <w:contextualSpacing/>
      </w:pPr>
      <w:r>
        <w:rPr>
          <w:rFonts w:ascii="MS Gothic" w:eastAsia="MS Gothic" w:hAnsi="MS Gothic" w:cs="Segoe UI Symbol"/>
          <w:b/>
          <w:bCs/>
          <w:szCs w:val="24"/>
        </w:rPr>
        <w:t>☐</w:t>
      </w:r>
      <w:r>
        <w:rPr>
          <w:rFonts w:ascii="Segoe UI Symbol" w:eastAsia="MS Gothic" w:hAnsi="Segoe UI Symbol" w:cs="Segoe UI Symbol"/>
          <w:b/>
          <w:bCs/>
          <w:szCs w:val="24"/>
        </w:rPr>
        <w:tab/>
      </w:r>
      <w:r>
        <w:rPr>
          <w:rFonts w:eastAsia="Arial"/>
          <w:szCs w:val="24"/>
        </w:rPr>
        <w:t xml:space="preserve">We use the goods as input in our production of </w:t>
      </w:r>
      <w:r>
        <w:rPr>
          <w:rFonts w:eastAsia="Arial"/>
        </w:rPr>
        <w:t>________________________.</w:t>
      </w:r>
      <w:r>
        <w:rPr>
          <w:rFonts w:eastAsia="Arial"/>
          <w:szCs w:val="24"/>
        </w:rPr>
        <w:br/>
        <w:t>(specify the product/s).</w:t>
      </w:r>
      <w:r>
        <w:rPr>
          <w:rFonts w:eastAsia="Arial"/>
          <w:szCs w:val="24"/>
        </w:rPr>
        <w:br/>
      </w:r>
    </w:p>
    <w:p w14:paraId="2E1E7F77" w14:textId="77777777" w:rsidR="00644CB6" w:rsidRDefault="00000000" w:rsidP="00961A23">
      <w:pPr>
        <w:spacing w:line="240" w:lineRule="auto"/>
        <w:ind w:left="1440" w:hanging="720"/>
      </w:pPr>
      <w:r>
        <w:rPr>
          <w:rFonts w:ascii="MS Gothic" w:eastAsia="MS Gothic" w:hAnsi="MS Gothic" w:cs="Segoe UI Symbol"/>
          <w:b/>
          <w:bCs/>
          <w:szCs w:val="24"/>
        </w:rPr>
        <w:t xml:space="preserve">☐    </w:t>
      </w:r>
      <w:r>
        <w:rPr>
          <w:rFonts w:eastAsia="Arial"/>
          <w:szCs w:val="24"/>
        </w:rPr>
        <w:t>We reexport the good to third countries, namely____</w:t>
      </w:r>
      <w:r>
        <w:rPr>
          <w:rFonts w:eastAsia="Arial"/>
          <w:szCs w:val="24"/>
        </w:rPr>
        <w:br/>
      </w:r>
    </w:p>
    <w:p w14:paraId="630CCDDF" w14:textId="77777777" w:rsidR="00644CB6" w:rsidRDefault="00000000" w:rsidP="00961A23">
      <w:pPr>
        <w:spacing w:line="240" w:lineRule="auto"/>
        <w:ind w:left="360" w:firstLine="360"/>
      </w:pPr>
      <w:r>
        <w:rPr>
          <w:rFonts w:ascii="MS Gothic" w:eastAsia="MS Gothic" w:hAnsi="MS Gothic" w:cs="Segoe UI Symbol"/>
          <w:b/>
          <w:bCs/>
          <w:szCs w:val="24"/>
        </w:rPr>
        <w:t>☐</w:t>
      </w:r>
      <w:r>
        <w:rPr>
          <w:rFonts w:ascii="Segoe UI Symbol" w:eastAsia="MS Gothic" w:hAnsi="Segoe UI Symbol" w:cs="Segoe UI Symbol"/>
          <w:b/>
          <w:bCs/>
          <w:szCs w:val="24"/>
        </w:rPr>
        <w:tab/>
      </w:r>
      <w:r>
        <w:rPr>
          <w:rFonts w:eastAsia="Arial"/>
          <w:szCs w:val="24"/>
        </w:rPr>
        <w:t>Other.</w:t>
      </w:r>
    </w:p>
    <w:p w14:paraId="7D42D573" w14:textId="77777777" w:rsidR="00644CB6" w:rsidRDefault="00644CB6" w:rsidP="00961A23">
      <w:pPr>
        <w:spacing w:line="240" w:lineRule="auto"/>
        <w:ind w:left="360" w:firstLine="360"/>
        <w:rPr>
          <w:rFonts w:eastAsia="Arial"/>
        </w:rPr>
      </w:pPr>
    </w:p>
    <w:p w14:paraId="08039D22" w14:textId="77777777" w:rsidR="00644CB6" w:rsidRDefault="00000000" w:rsidP="00961A23">
      <w:pPr>
        <w:pStyle w:val="11"/>
        <w:numPr>
          <w:ilvl w:val="0"/>
          <w:numId w:val="4"/>
        </w:numPr>
        <w:spacing w:line="240" w:lineRule="auto"/>
        <w:ind w:left="454" w:hanging="454"/>
      </w:pPr>
      <w:r>
        <w:rPr>
          <w:rFonts w:eastAsia="Arial"/>
          <w:szCs w:val="24"/>
        </w:rPr>
        <w:t>"If you selected "other", please specify your purpose for importing the goods subject to review originating in the PRC in the field below</w:t>
      </w:r>
      <w:r>
        <w:rPr>
          <w:rFonts w:eastAsia="Arial"/>
        </w:rPr>
        <w:t>.</w:t>
      </w:r>
    </w:p>
    <w:p w14:paraId="0DAFDAAD" w14:textId="77777777" w:rsidR="00644CB6" w:rsidRDefault="00644CB6" w:rsidP="00961A23">
      <w:pPr>
        <w:spacing w:line="240" w:lineRule="auto"/>
        <w:rPr>
          <w:rFonts w:eastAsia="Arial"/>
        </w:rPr>
      </w:pPr>
    </w:p>
    <w:tbl>
      <w:tblPr>
        <w:tblW w:w="9751" w:type="dxa"/>
        <w:tblLayout w:type="fixed"/>
        <w:tblCellMar>
          <w:left w:w="10" w:type="dxa"/>
          <w:right w:w="10" w:type="dxa"/>
        </w:tblCellMar>
        <w:tblLook w:val="04A0" w:firstRow="1" w:lastRow="0" w:firstColumn="1" w:lastColumn="0" w:noHBand="0" w:noVBand="1"/>
      </w:tblPr>
      <w:tblGrid>
        <w:gridCol w:w="9751"/>
      </w:tblGrid>
      <w:tr w:rsidR="00644CB6" w14:paraId="6CA36ECC" w14:textId="77777777">
        <w:trPr>
          <w:trHeight w:val="1134"/>
        </w:trPr>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4D09A" w14:textId="77777777" w:rsidR="00644CB6" w:rsidRDefault="00000000" w:rsidP="00961A23">
            <w:pPr>
              <w:spacing w:line="240" w:lineRule="auto"/>
            </w:pPr>
            <w:r>
              <w:rPr>
                <w:rFonts w:eastAsia="Arial"/>
                <w:szCs w:val="24"/>
              </w:rPr>
              <w:t>     </w:t>
            </w:r>
          </w:p>
        </w:tc>
      </w:tr>
    </w:tbl>
    <w:p w14:paraId="54DE738E" w14:textId="77777777" w:rsidR="00644CB6" w:rsidRDefault="00644CB6" w:rsidP="00961A23">
      <w:pPr>
        <w:spacing w:line="240" w:lineRule="auto"/>
        <w:rPr>
          <w:rFonts w:eastAsia="Arial"/>
        </w:rPr>
      </w:pPr>
    </w:p>
    <w:p w14:paraId="7503FAB4" w14:textId="77777777" w:rsidR="00644CB6" w:rsidRDefault="00000000" w:rsidP="00961A23">
      <w:pPr>
        <w:pStyle w:val="11"/>
        <w:numPr>
          <w:ilvl w:val="0"/>
          <w:numId w:val="4"/>
        </w:numPr>
        <w:spacing w:line="240" w:lineRule="auto"/>
        <w:ind w:left="454" w:hanging="454"/>
      </w:pPr>
      <w:r>
        <w:t>Were there any factors that have significantly impacted the subsequent UK sales prices of the goods subject to review originating in the PRC that you imported between June 2023 and the POI? If yes, please provide details of these factors</w:t>
      </w:r>
      <w:r>
        <w:rPr>
          <w:rFonts w:eastAsia="Arial"/>
        </w:rPr>
        <w:t>.</w:t>
      </w:r>
    </w:p>
    <w:p w14:paraId="34B5CFB7" w14:textId="77777777" w:rsidR="00644CB6" w:rsidRDefault="00644CB6" w:rsidP="00961A23">
      <w:pPr>
        <w:pStyle w:val="11"/>
        <w:spacing w:line="240" w:lineRule="auto"/>
        <w:rPr>
          <w:rFonts w:eastAsia="Arial"/>
        </w:rPr>
      </w:pPr>
    </w:p>
    <w:tbl>
      <w:tblPr>
        <w:tblW w:w="9751" w:type="dxa"/>
        <w:tblLayout w:type="fixed"/>
        <w:tblCellMar>
          <w:left w:w="10" w:type="dxa"/>
          <w:right w:w="10" w:type="dxa"/>
        </w:tblCellMar>
        <w:tblLook w:val="04A0" w:firstRow="1" w:lastRow="0" w:firstColumn="1" w:lastColumn="0" w:noHBand="0" w:noVBand="1"/>
      </w:tblPr>
      <w:tblGrid>
        <w:gridCol w:w="9751"/>
      </w:tblGrid>
      <w:tr w:rsidR="00644CB6" w14:paraId="7F6F1EF1" w14:textId="77777777">
        <w:trPr>
          <w:trHeight w:val="1134"/>
        </w:trPr>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E70EE" w14:textId="77777777" w:rsidR="00644CB6" w:rsidRDefault="00000000" w:rsidP="00961A23">
            <w:pPr>
              <w:spacing w:line="240" w:lineRule="auto"/>
            </w:pPr>
            <w:r>
              <w:rPr>
                <w:rFonts w:eastAsia="Arial"/>
                <w:szCs w:val="24"/>
              </w:rPr>
              <w:t>     </w:t>
            </w:r>
          </w:p>
        </w:tc>
      </w:tr>
    </w:tbl>
    <w:p w14:paraId="5D7FA249" w14:textId="77777777" w:rsidR="00644CB6" w:rsidRDefault="00644CB6" w:rsidP="00961A23">
      <w:pPr>
        <w:spacing w:line="240" w:lineRule="auto"/>
      </w:pPr>
    </w:p>
    <w:p w14:paraId="0481C029" w14:textId="77777777" w:rsidR="00644CB6" w:rsidRDefault="00000000" w:rsidP="00961A23">
      <w:pPr>
        <w:pStyle w:val="1"/>
        <w:spacing w:line="240" w:lineRule="auto"/>
      </w:pPr>
      <w:bookmarkStart w:id="14" w:name="_Section_C_–"/>
      <w:bookmarkStart w:id="15" w:name="_Toc115266757"/>
      <w:bookmarkEnd w:id="14"/>
      <w:r>
        <w:t>Section B: Additional information</w:t>
      </w:r>
      <w:bookmarkEnd w:id="15"/>
    </w:p>
    <w:p w14:paraId="00B59F1E" w14:textId="77777777" w:rsidR="00644CB6" w:rsidRDefault="00644CB6" w:rsidP="00961A23">
      <w:pPr>
        <w:spacing w:line="240" w:lineRule="auto"/>
      </w:pPr>
    </w:p>
    <w:p w14:paraId="52A5FA8B" w14:textId="77777777" w:rsidR="00644CB6" w:rsidRDefault="00000000" w:rsidP="00961A23">
      <w:pPr>
        <w:pStyle w:val="2"/>
        <w:spacing w:line="240" w:lineRule="auto"/>
      </w:pPr>
      <w:r>
        <w:t>B1. Product control numbers</w:t>
      </w:r>
    </w:p>
    <w:p w14:paraId="44898CA0" w14:textId="77777777" w:rsidR="00644CB6" w:rsidRDefault="00644CB6" w:rsidP="00961A23">
      <w:pPr>
        <w:spacing w:line="240" w:lineRule="auto"/>
        <w:rPr>
          <w:rFonts w:eastAsia="Yu Gothic"/>
          <w:szCs w:val="24"/>
        </w:rPr>
      </w:pPr>
    </w:p>
    <w:p w14:paraId="6BE4AB2B" w14:textId="77777777" w:rsidR="00644CB6" w:rsidRDefault="00000000" w:rsidP="00961A23">
      <w:pPr>
        <w:spacing w:line="240" w:lineRule="auto"/>
      </w:pPr>
      <w:r>
        <w:rPr>
          <w:rFonts w:eastAsia="Yu Gothic"/>
          <w:szCs w:val="24"/>
        </w:rPr>
        <w:t xml:space="preserve">The TRA uses product control numbers (PCNs) to define and distinguish the different types or subcategories of goods that fall under the goods description of the </w:t>
      </w:r>
      <w:r>
        <w:rPr>
          <w:rFonts w:eastAsia="Arial"/>
        </w:rPr>
        <w:t xml:space="preserve">goods subject to </w:t>
      </w:r>
      <w:r>
        <w:rPr>
          <w:rFonts w:eastAsia="Arial"/>
        </w:rPr>
        <w:lastRenderedPageBreak/>
        <w:t>review</w:t>
      </w:r>
      <w:r>
        <w:rPr>
          <w:rFonts w:eastAsia="Yu Gothic"/>
          <w:szCs w:val="24"/>
        </w:rPr>
        <w:t>. Subcategories are developed on the basis of differences in the physical and/or commercial characteristics of the goods which may impact the price at which each subcategory is sold.</w:t>
      </w:r>
    </w:p>
    <w:p w14:paraId="3E8770AE" w14:textId="77777777" w:rsidR="00644CB6" w:rsidRDefault="00644CB6" w:rsidP="00961A23">
      <w:pPr>
        <w:spacing w:line="240" w:lineRule="auto"/>
        <w:rPr>
          <w:rFonts w:eastAsia="Yu Gothic"/>
          <w:szCs w:val="24"/>
        </w:rPr>
      </w:pPr>
    </w:p>
    <w:p w14:paraId="6CFA97F4" w14:textId="77777777" w:rsidR="00644CB6" w:rsidRDefault="00000000" w:rsidP="00961A23">
      <w:pPr>
        <w:spacing w:line="240" w:lineRule="auto"/>
      </w:pPr>
      <w:r>
        <w:rPr>
          <w:rFonts w:eastAsia="Yu Gothic"/>
          <w:szCs w:val="24"/>
        </w:rPr>
        <w:t>PCNs, which come in the form of an alphanumeric code, help to create a categorisation system so that comparisons can be made between goods produced in the UK and those produced in the PRC.</w:t>
      </w:r>
    </w:p>
    <w:p w14:paraId="64A45630" w14:textId="77777777" w:rsidR="00644CB6" w:rsidRDefault="00644CB6" w:rsidP="00961A23">
      <w:pPr>
        <w:spacing w:line="240" w:lineRule="auto"/>
        <w:rPr>
          <w:rFonts w:eastAsia="Yu Gothic"/>
          <w:szCs w:val="24"/>
        </w:rPr>
      </w:pPr>
    </w:p>
    <w:p w14:paraId="0F8B54AB" w14:textId="77777777" w:rsidR="00644CB6" w:rsidRDefault="00000000" w:rsidP="00961A23">
      <w:pPr>
        <w:spacing w:line="240" w:lineRule="auto"/>
        <w:rPr>
          <w:rFonts w:eastAsia="Yu Gothic"/>
          <w:szCs w:val="24"/>
        </w:rPr>
      </w:pPr>
      <w:r>
        <w:rPr>
          <w:rFonts w:eastAsia="Yu Gothic"/>
          <w:szCs w:val="24"/>
        </w:rPr>
        <w:t xml:space="preserve">The PCN that was used in the original anti-dumping investigation AD0047 is as follows: </w:t>
      </w:r>
    </w:p>
    <w:p w14:paraId="6F3BE6CE" w14:textId="77777777" w:rsidR="00644CB6" w:rsidRDefault="00644CB6" w:rsidP="00961A23">
      <w:pPr>
        <w:spacing w:line="240" w:lineRule="auto"/>
        <w:rPr>
          <w:rFonts w:eastAsia="Yu Gothic"/>
          <w:color w:val="0070C0"/>
          <w:szCs w:val="24"/>
        </w:rPr>
      </w:pPr>
    </w:p>
    <w:tbl>
      <w:tblPr>
        <w:tblW w:w="9733" w:type="dxa"/>
        <w:tblInd w:w="-5" w:type="dxa"/>
        <w:tblLayout w:type="fixed"/>
        <w:tblCellMar>
          <w:left w:w="10" w:type="dxa"/>
          <w:right w:w="10" w:type="dxa"/>
        </w:tblCellMar>
        <w:tblLook w:val="04A0" w:firstRow="1" w:lastRow="0" w:firstColumn="1" w:lastColumn="0" w:noHBand="0" w:noVBand="1"/>
      </w:tblPr>
      <w:tblGrid>
        <w:gridCol w:w="1620"/>
        <w:gridCol w:w="4680"/>
        <w:gridCol w:w="3433"/>
      </w:tblGrid>
      <w:tr w:rsidR="00644CB6" w14:paraId="4B5F1368" w14:textId="77777777">
        <w:trPr>
          <w:trHeight w:val="434"/>
        </w:trPr>
        <w:tc>
          <w:tcPr>
            <w:tcW w:w="16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8126000" w14:textId="77777777" w:rsidR="00644CB6" w:rsidRDefault="00000000" w:rsidP="00961A23">
            <w:pPr>
              <w:keepNext/>
              <w:suppressAutoHyphens w:val="0"/>
              <w:spacing w:line="240" w:lineRule="auto"/>
              <w:ind w:left="454" w:hanging="454"/>
              <w:jc w:val="center"/>
              <w:textAlignment w:val="auto"/>
              <w:rPr>
                <w:rFonts w:eastAsia="Calibri"/>
                <w:b/>
                <w:bCs/>
                <w:lang w:eastAsia="zh-CN"/>
              </w:rPr>
            </w:pPr>
            <w:r>
              <w:rPr>
                <w:rFonts w:eastAsia="Calibri"/>
                <w:b/>
                <w:bCs/>
                <w:lang w:eastAsia="zh-CN"/>
              </w:rPr>
              <w:t>Category</w:t>
            </w:r>
          </w:p>
        </w:tc>
        <w:tc>
          <w:tcPr>
            <w:tcW w:w="468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3F9C0E2" w14:textId="77777777" w:rsidR="00644CB6" w:rsidRDefault="00000000" w:rsidP="00961A23">
            <w:pPr>
              <w:keepNext/>
              <w:suppressAutoHyphens w:val="0"/>
              <w:spacing w:line="240" w:lineRule="auto"/>
              <w:ind w:left="454" w:hanging="454"/>
              <w:jc w:val="center"/>
              <w:textAlignment w:val="auto"/>
              <w:rPr>
                <w:rFonts w:eastAsia="Calibri"/>
                <w:b/>
                <w:bCs/>
                <w:lang w:eastAsia="zh-CN"/>
              </w:rPr>
            </w:pPr>
            <w:r>
              <w:rPr>
                <w:rFonts w:eastAsia="Calibri"/>
                <w:b/>
                <w:bCs/>
                <w:lang w:eastAsia="zh-CN"/>
              </w:rPr>
              <w:t>Description</w:t>
            </w:r>
          </w:p>
        </w:tc>
        <w:tc>
          <w:tcPr>
            <w:tcW w:w="34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F69729F" w14:textId="77777777" w:rsidR="00644CB6" w:rsidRDefault="00000000" w:rsidP="00961A23">
            <w:pPr>
              <w:keepNext/>
              <w:suppressAutoHyphens w:val="0"/>
              <w:spacing w:line="240" w:lineRule="auto"/>
              <w:ind w:left="454" w:hanging="454"/>
              <w:jc w:val="center"/>
              <w:textAlignment w:val="auto"/>
              <w:rPr>
                <w:rFonts w:eastAsia="Calibri"/>
                <w:b/>
                <w:bCs/>
                <w:lang w:eastAsia="zh-CN"/>
              </w:rPr>
            </w:pPr>
            <w:r>
              <w:rPr>
                <w:rFonts w:eastAsia="Calibri"/>
                <w:b/>
                <w:bCs/>
                <w:lang w:eastAsia="zh-CN"/>
              </w:rPr>
              <w:t>Basic Operating Weight</w:t>
            </w:r>
          </w:p>
        </w:tc>
      </w:tr>
      <w:tr w:rsidR="00644CB6" w14:paraId="28866CC3" w14:textId="77777777">
        <w:trPr>
          <w:trHeight w:val="434"/>
        </w:trPr>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847DD" w14:textId="77777777" w:rsidR="00644CB6" w:rsidRDefault="00000000" w:rsidP="00961A23">
            <w:pPr>
              <w:keepNext/>
              <w:suppressAutoHyphens w:val="0"/>
              <w:spacing w:line="240" w:lineRule="auto"/>
              <w:ind w:left="454" w:hanging="454"/>
              <w:textAlignment w:val="auto"/>
              <w:rPr>
                <w:rFonts w:eastAsia="Calibri"/>
                <w:lang w:eastAsia="zh-CN"/>
              </w:rPr>
            </w:pPr>
            <w:r>
              <w:rPr>
                <w:rFonts w:eastAsia="Calibri"/>
                <w:lang w:eastAsia="zh-CN"/>
              </w:rPr>
              <w:t>S</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99CE9" w14:textId="77777777" w:rsidR="00644CB6" w:rsidRDefault="00000000" w:rsidP="00961A23">
            <w:pPr>
              <w:keepNext/>
              <w:suppressAutoHyphens w:val="0"/>
              <w:spacing w:line="240" w:lineRule="auto"/>
              <w:ind w:left="454" w:hanging="454"/>
              <w:textAlignment w:val="auto"/>
              <w:rPr>
                <w:rFonts w:eastAsia="Calibri"/>
                <w:lang w:eastAsia="zh-CN"/>
              </w:rPr>
            </w:pPr>
            <w:r>
              <w:rPr>
                <w:rFonts w:eastAsia="Calibri"/>
                <w:lang w:eastAsia="zh-CN"/>
              </w:rPr>
              <w:t>Small Excavators</w:t>
            </w:r>
          </w:p>
        </w:tc>
        <w:tc>
          <w:tcPr>
            <w:tcW w:w="3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57642" w14:textId="77777777" w:rsidR="00644CB6" w:rsidRDefault="00000000" w:rsidP="00961A23">
            <w:pPr>
              <w:keepNext/>
              <w:suppressAutoHyphens w:val="0"/>
              <w:spacing w:line="240" w:lineRule="auto"/>
              <w:ind w:left="454" w:hanging="454"/>
              <w:textAlignment w:val="auto"/>
              <w:rPr>
                <w:rFonts w:eastAsia="Calibri"/>
                <w:lang w:eastAsia="zh-CN"/>
              </w:rPr>
            </w:pPr>
            <w:r>
              <w:rPr>
                <w:rFonts w:eastAsia="Calibri"/>
                <w:lang w:eastAsia="zh-CN"/>
              </w:rPr>
              <w:t>&gt;= 11 tonnes &lt; 15 tonnes</w:t>
            </w:r>
          </w:p>
        </w:tc>
      </w:tr>
      <w:tr w:rsidR="00644CB6" w14:paraId="16FA479A" w14:textId="77777777">
        <w:trPr>
          <w:trHeight w:val="434"/>
        </w:trPr>
        <w:tc>
          <w:tcPr>
            <w:tcW w:w="16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80743D0" w14:textId="77777777" w:rsidR="00644CB6" w:rsidRDefault="00000000" w:rsidP="00961A23">
            <w:pPr>
              <w:keepNext/>
              <w:suppressAutoHyphens w:val="0"/>
              <w:spacing w:line="240" w:lineRule="auto"/>
              <w:ind w:left="454" w:hanging="454"/>
              <w:textAlignment w:val="auto"/>
              <w:rPr>
                <w:rFonts w:eastAsia="Calibri"/>
                <w:lang w:eastAsia="zh-CN"/>
              </w:rPr>
            </w:pPr>
            <w:r>
              <w:rPr>
                <w:rFonts w:eastAsia="Calibri"/>
                <w:lang w:eastAsia="zh-CN"/>
              </w:rPr>
              <w:t>M</w:t>
            </w:r>
          </w:p>
        </w:tc>
        <w:tc>
          <w:tcPr>
            <w:tcW w:w="468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9C16DA2" w14:textId="77777777" w:rsidR="00644CB6" w:rsidRDefault="00000000" w:rsidP="00961A23">
            <w:pPr>
              <w:keepNext/>
              <w:suppressAutoHyphens w:val="0"/>
              <w:spacing w:line="240" w:lineRule="auto"/>
              <w:ind w:left="454" w:hanging="454"/>
              <w:textAlignment w:val="auto"/>
              <w:rPr>
                <w:rFonts w:eastAsia="Calibri"/>
                <w:lang w:eastAsia="zh-CN"/>
              </w:rPr>
            </w:pPr>
            <w:r>
              <w:rPr>
                <w:rFonts w:eastAsia="Calibri"/>
                <w:lang w:eastAsia="zh-CN"/>
              </w:rPr>
              <w:t>Medium Excavators</w:t>
            </w:r>
          </w:p>
        </w:tc>
        <w:tc>
          <w:tcPr>
            <w:tcW w:w="34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C97CF58" w14:textId="77777777" w:rsidR="00644CB6" w:rsidRDefault="00000000" w:rsidP="00961A23">
            <w:pPr>
              <w:keepNext/>
              <w:suppressAutoHyphens w:val="0"/>
              <w:spacing w:line="240" w:lineRule="auto"/>
              <w:ind w:left="454" w:hanging="454"/>
              <w:textAlignment w:val="auto"/>
              <w:rPr>
                <w:rFonts w:eastAsia="Calibri"/>
                <w:lang w:eastAsia="zh-CN"/>
              </w:rPr>
            </w:pPr>
            <w:r>
              <w:rPr>
                <w:rFonts w:eastAsia="Calibri"/>
                <w:lang w:eastAsia="zh-CN"/>
              </w:rPr>
              <w:t>&gt;=15 tonnes &lt; 20 tonnes</w:t>
            </w:r>
          </w:p>
        </w:tc>
      </w:tr>
      <w:tr w:rsidR="00644CB6" w14:paraId="383CB208" w14:textId="77777777">
        <w:trPr>
          <w:trHeight w:val="434"/>
        </w:trPr>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99053" w14:textId="77777777" w:rsidR="00644CB6" w:rsidRDefault="00000000" w:rsidP="00961A23">
            <w:pPr>
              <w:keepNext/>
              <w:suppressAutoHyphens w:val="0"/>
              <w:spacing w:line="240" w:lineRule="auto"/>
              <w:ind w:left="454" w:hanging="454"/>
              <w:textAlignment w:val="auto"/>
              <w:rPr>
                <w:rFonts w:eastAsia="Calibri"/>
                <w:lang w:eastAsia="zh-CN"/>
              </w:rPr>
            </w:pPr>
            <w:r>
              <w:rPr>
                <w:rFonts w:eastAsia="Calibri"/>
                <w:lang w:eastAsia="zh-CN"/>
              </w:rPr>
              <w:t>L</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28E88" w14:textId="77777777" w:rsidR="00644CB6" w:rsidRDefault="00000000" w:rsidP="00961A23">
            <w:pPr>
              <w:keepNext/>
              <w:suppressAutoHyphens w:val="0"/>
              <w:spacing w:line="240" w:lineRule="auto"/>
              <w:ind w:left="454" w:hanging="454"/>
              <w:textAlignment w:val="auto"/>
              <w:rPr>
                <w:rFonts w:eastAsia="Calibri"/>
                <w:lang w:eastAsia="zh-CN"/>
              </w:rPr>
            </w:pPr>
            <w:r>
              <w:rPr>
                <w:rFonts w:eastAsia="Calibri"/>
                <w:lang w:eastAsia="zh-CN"/>
              </w:rPr>
              <w:t>Large Excavators</w:t>
            </w:r>
          </w:p>
        </w:tc>
        <w:tc>
          <w:tcPr>
            <w:tcW w:w="3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2AABB" w14:textId="77777777" w:rsidR="00644CB6" w:rsidRDefault="00000000" w:rsidP="00961A23">
            <w:pPr>
              <w:keepNext/>
              <w:suppressAutoHyphens w:val="0"/>
              <w:spacing w:line="240" w:lineRule="auto"/>
              <w:ind w:left="454" w:hanging="454"/>
              <w:textAlignment w:val="auto"/>
              <w:rPr>
                <w:rFonts w:eastAsia="Calibri"/>
                <w:lang w:eastAsia="zh-CN"/>
              </w:rPr>
            </w:pPr>
            <w:r>
              <w:rPr>
                <w:rFonts w:eastAsia="Calibri"/>
                <w:lang w:eastAsia="zh-CN"/>
              </w:rPr>
              <w:t>&gt;= 20 tonnes &lt; 30 tonnes</w:t>
            </w:r>
          </w:p>
        </w:tc>
      </w:tr>
      <w:tr w:rsidR="00644CB6" w14:paraId="39019A6B" w14:textId="77777777">
        <w:trPr>
          <w:trHeight w:val="434"/>
        </w:trPr>
        <w:tc>
          <w:tcPr>
            <w:tcW w:w="16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B86BE8B" w14:textId="77777777" w:rsidR="00644CB6" w:rsidRDefault="00000000" w:rsidP="00961A23">
            <w:pPr>
              <w:keepNext/>
              <w:suppressAutoHyphens w:val="0"/>
              <w:spacing w:line="240" w:lineRule="auto"/>
              <w:ind w:left="454" w:hanging="454"/>
              <w:textAlignment w:val="auto"/>
              <w:rPr>
                <w:rFonts w:eastAsia="Calibri"/>
                <w:lang w:eastAsia="zh-CN"/>
              </w:rPr>
            </w:pPr>
            <w:r>
              <w:rPr>
                <w:rFonts w:eastAsia="Calibri"/>
                <w:lang w:eastAsia="zh-CN"/>
              </w:rPr>
              <w:t>XL</w:t>
            </w:r>
          </w:p>
        </w:tc>
        <w:tc>
          <w:tcPr>
            <w:tcW w:w="468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B48819C" w14:textId="77777777" w:rsidR="00644CB6" w:rsidRDefault="00000000" w:rsidP="00961A23">
            <w:pPr>
              <w:keepNext/>
              <w:suppressAutoHyphens w:val="0"/>
              <w:spacing w:line="240" w:lineRule="auto"/>
              <w:ind w:left="454" w:hanging="454"/>
              <w:textAlignment w:val="auto"/>
              <w:rPr>
                <w:rFonts w:eastAsia="Calibri"/>
                <w:lang w:eastAsia="zh-CN"/>
              </w:rPr>
            </w:pPr>
            <w:r>
              <w:rPr>
                <w:rFonts w:eastAsia="Calibri"/>
                <w:lang w:eastAsia="zh-CN"/>
              </w:rPr>
              <w:t>Extra-Large Excavators</w:t>
            </w:r>
          </w:p>
        </w:tc>
        <w:tc>
          <w:tcPr>
            <w:tcW w:w="34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7A11078" w14:textId="77777777" w:rsidR="00644CB6" w:rsidRDefault="00000000" w:rsidP="00961A23">
            <w:pPr>
              <w:keepNext/>
              <w:suppressAutoHyphens w:val="0"/>
              <w:spacing w:line="240" w:lineRule="auto"/>
              <w:ind w:left="454" w:hanging="454"/>
              <w:textAlignment w:val="auto"/>
              <w:rPr>
                <w:rFonts w:eastAsia="Calibri"/>
                <w:lang w:eastAsia="zh-CN"/>
              </w:rPr>
            </w:pPr>
            <w:r>
              <w:rPr>
                <w:rFonts w:eastAsia="Calibri"/>
                <w:lang w:eastAsia="zh-CN"/>
              </w:rPr>
              <w:t>&gt;= 30 tonnes &lt; 55 tonnes</w:t>
            </w:r>
          </w:p>
        </w:tc>
      </w:tr>
      <w:tr w:rsidR="00644CB6" w14:paraId="53405C13" w14:textId="77777777">
        <w:trPr>
          <w:trHeight w:val="434"/>
        </w:trPr>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DD803" w14:textId="77777777" w:rsidR="00644CB6" w:rsidRDefault="00000000" w:rsidP="00961A23">
            <w:pPr>
              <w:keepNext/>
              <w:suppressAutoHyphens w:val="0"/>
              <w:spacing w:line="240" w:lineRule="auto"/>
              <w:ind w:left="454" w:hanging="454"/>
              <w:textAlignment w:val="auto"/>
              <w:rPr>
                <w:rFonts w:eastAsia="Calibri"/>
                <w:lang w:eastAsia="zh-CN"/>
              </w:rPr>
            </w:pPr>
            <w:r>
              <w:rPr>
                <w:rFonts w:eastAsia="Calibri"/>
                <w:lang w:eastAsia="zh-CN"/>
              </w:rPr>
              <w:t>XXL</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4961A" w14:textId="77777777" w:rsidR="00644CB6" w:rsidRDefault="00000000" w:rsidP="00961A23">
            <w:pPr>
              <w:keepNext/>
              <w:suppressAutoHyphens w:val="0"/>
              <w:spacing w:line="240" w:lineRule="auto"/>
              <w:ind w:left="454" w:hanging="454"/>
              <w:textAlignment w:val="auto"/>
              <w:rPr>
                <w:rFonts w:eastAsia="Calibri"/>
                <w:lang w:eastAsia="zh-CN"/>
              </w:rPr>
            </w:pPr>
            <w:r>
              <w:rPr>
                <w:rFonts w:eastAsia="Calibri"/>
                <w:lang w:eastAsia="zh-CN"/>
              </w:rPr>
              <w:t>Extra-Extra-Large Excavators</w:t>
            </w:r>
          </w:p>
        </w:tc>
        <w:tc>
          <w:tcPr>
            <w:tcW w:w="3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F20F6" w14:textId="77777777" w:rsidR="00644CB6" w:rsidRDefault="00000000" w:rsidP="00961A23">
            <w:pPr>
              <w:keepNext/>
              <w:suppressAutoHyphens w:val="0"/>
              <w:spacing w:line="240" w:lineRule="auto"/>
              <w:ind w:left="454" w:hanging="454"/>
              <w:textAlignment w:val="auto"/>
              <w:rPr>
                <w:rFonts w:eastAsia="Calibri"/>
                <w:lang w:eastAsia="zh-CN"/>
              </w:rPr>
            </w:pPr>
            <w:r>
              <w:rPr>
                <w:rFonts w:eastAsia="Calibri"/>
                <w:lang w:eastAsia="zh-CN"/>
              </w:rPr>
              <w:t>&gt;= 55 tonnes &lt; 80 tonnes</w:t>
            </w:r>
          </w:p>
        </w:tc>
      </w:tr>
      <w:tr w:rsidR="00644CB6" w14:paraId="22E882F4" w14:textId="77777777">
        <w:trPr>
          <w:trHeight w:val="434"/>
        </w:trPr>
        <w:tc>
          <w:tcPr>
            <w:tcW w:w="16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7193584" w14:textId="77777777" w:rsidR="00644CB6" w:rsidRDefault="00000000" w:rsidP="00961A23">
            <w:pPr>
              <w:keepNext/>
              <w:suppressAutoHyphens w:val="0"/>
              <w:spacing w:line="240" w:lineRule="auto"/>
              <w:ind w:left="454" w:hanging="454"/>
              <w:textAlignment w:val="auto"/>
              <w:rPr>
                <w:rFonts w:eastAsia="Calibri"/>
                <w:lang w:eastAsia="zh-CN"/>
              </w:rPr>
            </w:pPr>
            <w:r>
              <w:rPr>
                <w:rFonts w:eastAsia="Calibri"/>
                <w:lang w:eastAsia="zh-CN"/>
              </w:rPr>
              <w:t>XXXL</w:t>
            </w:r>
          </w:p>
        </w:tc>
        <w:tc>
          <w:tcPr>
            <w:tcW w:w="468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D270961" w14:textId="77777777" w:rsidR="00644CB6" w:rsidRDefault="00000000" w:rsidP="00961A23">
            <w:pPr>
              <w:keepNext/>
              <w:suppressAutoHyphens w:val="0"/>
              <w:spacing w:line="240" w:lineRule="auto"/>
              <w:ind w:left="454" w:hanging="454"/>
              <w:textAlignment w:val="auto"/>
              <w:rPr>
                <w:rFonts w:eastAsia="Calibri"/>
                <w:lang w:eastAsia="zh-CN"/>
              </w:rPr>
            </w:pPr>
            <w:r>
              <w:rPr>
                <w:rFonts w:eastAsia="Calibri"/>
                <w:lang w:eastAsia="zh-CN"/>
              </w:rPr>
              <w:t>Extra-Extra-Extra-Large Excavators</w:t>
            </w:r>
          </w:p>
        </w:tc>
        <w:tc>
          <w:tcPr>
            <w:tcW w:w="34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D9FB4D0" w14:textId="77777777" w:rsidR="00644CB6" w:rsidRDefault="00000000" w:rsidP="00961A23">
            <w:pPr>
              <w:keepNext/>
              <w:suppressAutoHyphens w:val="0"/>
              <w:spacing w:line="240" w:lineRule="auto"/>
              <w:ind w:left="454" w:hanging="454"/>
              <w:textAlignment w:val="auto"/>
              <w:rPr>
                <w:rFonts w:eastAsia="Calibri"/>
                <w:lang w:eastAsia="zh-CN"/>
              </w:rPr>
            </w:pPr>
            <w:r>
              <w:rPr>
                <w:rFonts w:eastAsia="Calibri"/>
                <w:lang w:eastAsia="zh-CN"/>
              </w:rPr>
              <w:t>&gt;= 80 tonnes</w:t>
            </w:r>
          </w:p>
        </w:tc>
      </w:tr>
    </w:tbl>
    <w:p w14:paraId="4CF499FD" w14:textId="77777777" w:rsidR="00644CB6" w:rsidRDefault="00644CB6" w:rsidP="00961A23">
      <w:pPr>
        <w:spacing w:line="240" w:lineRule="auto"/>
        <w:rPr>
          <w:rFonts w:eastAsia="Yu Gothic"/>
          <w:color w:val="0070C0"/>
          <w:szCs w:val="24"/>
        </w:rPr>
      </w:pPr>
    </w:p>
    <w:p w14:paraId="5EC46676" w14:textId="77777777" w:rsidR="00644CB6" w:rsidRDefault="00000000" w:rsidP="00961A23">
      <w:pPr>
        <w:spacing w:line="240" w:lineRule="auto"/>
        <w:ind w:left="454" w:hanging="454"/>
      </w:pPr>
      <w:r>
        <w:rPr>
          <w:rFonts w:eastAsia="Yu Gothic"/>
          <w:szCs w:val="24"/>
        </w:rPr>
        <w:t>28.  Please review the above draft PCN structure for this review and comment in the field below whether the PCN structure is adequate and appropriate to categorise the goods produced, exported and/or imported by your company.</w:t>
      </w:r>
    </w:p>
    <w:p w14:paraId="2F9B97C2" w14:textId="77777777" w:rsidR="00644CB6" w:rsidRDefault="00644CB6" w:rsidP="00961A23">
      <w:pPr>
        <w:spacing w:line="240" w:lineRule="auto"/>
        <w:rPr>
          <w:rFonts w:eastAsia="Arial"/>
        </w:rPr>
      </w:pPr>
    </w:p>
    <w:tbl>
      <w:tblPr>
        <w:tblW w:w="9751" w:type="dxa"/>
        <w:tblLayout w:type="fixed"/>
        <w:tblCellMar>
          <w:left w:w="10" w:type="dxa"/>
          <w:right w:w="10" w:type="dxa"/>
        </w:tblCellMar>
        <w:tblLook w:val="04A0" w:firstRow="1" w:lastRow="0" w:firstColumn="1" w:lastColumn="0" w:noHBand="0" w:noVBand="1"/>
      </w:tblPr>
      <w:tblGrid>
        <w:gridCol w:w="9751"/>
      </w:tblGrid>
      <w:tr w:rsidR="00644CB6" w14:paraId="17264C76" w14:textId="77777777">
        <w:trPr>
          <w:trHeight w:val="1134"/>
        </w:trPr>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024DB" w14:textId="2982356B" w:rsidR="00644CB6" w:rsidRDefault="00000000" w:rsidP="00961A23">
            <w:pPr>
              <w:suppressAutoHyphens w:val="0"/>
              <w:spacing w:line="240" w:lineRule="auto"/>
              <w:rPr>
                <w:b/>
                <w:bCs/>
                <w:color w:val="000000"/>
              </w:rPr>
            </w:pPr>
            <w:r>
              <w:rPr>
                <w:rFonts w:hint="eastAsia"/>
                <w:b/>
                <w:bCs/>
                <w:color w:val="000000"/>
                <w:lang w:eastAsia="zh-CN"/>
              </w:rPr>
              <w:t>D</w:t>
            </w:r>
            <w:r>
              <w:rPr>
                <w:b/>
                <w:bCs/>
                <w:color w:val="000000"/>
              </w:rPr>
              <w:t xml:space="preserve">ue to the significant cost difference between electric excavators and diesel excavators, an additional classification </w:t>
            </w:r>
            <w:r w:rsidRPr="00AB0909">
              <w:rPr>
                <w:b/>
                <w:bCs/>
                <w:color w:val="000000"/>
              </w:rPr>
              <w:t xml:space="preserve">dimension by </w:t>
            </w:r>
            <w:r w:rsidR="00D96067">
              <w:rPr>
                <w:rStyle w:val="ae"/>
                <w:rFonts w:hint="eastAsia"/>
                <w:i/>
                <w:iCs/>
                <w:color w:val="000000"/>
                <w:u w:val="single"/>
                <w:lang w:eastAsia="zh-CN"/>
              </w:rPr>
              <w:t>P</w:t>
            </w:r>
            <w:r w:rsidRPr="00D96067">
              <w:rPr>
                <w:rStyle w:val="ae"/>
                <w:i/>
                <w:iCs/>
                <w:color w:val="000000"/>
                <w:u w:val="single"/>
              </w:rPr>
              <w:t>ower</w:t>
            </w:r>
            <w:r w:rsidRPr="00AB0909">
              <w:rPr>
                <w:rStyle w:val="ae"/>
                <w:color w:val="000000"/>
              </w:rPr>
              <w:t xml:space="preserve"> type</w:t>
            </w:r>
            <w:r w:rsidRPr="00AB0909">
              <w:rPr>
                <w:b/>
                <w:bCs/>
                <w:color w:val="000000"/>
              </w:rPr>
              <w:t xml:space="preserve"> should</w:t>
            </w:r>
            <w:r>
              <w:rPr>
                <w:b/>
                <w:bCs/>
                <w:color w:val="000000"/>
              </w:rPr>
              <w:t xml:space="preserve"> be added:</w:t>
            </w:r>
          </w:p>
          <w:p w14:paraId="26C2CE03" w14:textId="77777777" w:rsidR="00644CB6" w:rsidRDefault="00000000" w:rsidP="00961A23">
            <w:pPr>
              <w:numPr>
                <w:ilvl w:val="0"/>
                <w:numId w:val="5"/>
              </w:numPr>
              <w:suppressAutoHyphens w:val="0"/>
              <w:autoSpaceDN/>
              <w:spacing w:line="240" w:lineRule="auto"/>
              <w:textAlignment w:val="auto"/>
              <w:rPr>
                <w:b/>
                <w:bCs/>
                <w:color w:val="000000"/>
              </w:rPr>
            </w:pPr>
            <w:r>
              <w:rPr>
                <w:b/>
                <w:bCs/>
                <w:color w:val="000000"/>
              </w:rPr>
              <w:t>E: Electric excavators</w:t>
            </w:r>
          </w:p>
          <w:p w14:paraId="7F19AD9D" w14:textId="77777777" w:rsidR="00644CB6" w:rsidRDefault="00000000" w:rsidP="00961A23">
            <w:pPr>
              <w:numPr>
                <w:ilvl w:val="0"/>
                <w:numId w:val="5"/>
              </w:numPr>
              <w:suppressAutoHyphens w:val="0"/>
              <w:autoSpaceDN/>
              <w:spacing w:line="240" w:lineRule="auto"/>
              <w:textAlignment w:val="auto"/>
              <w:rPr>
                <w:b/>
                <w:bCs/>
                <w:color w:val="000000"/>
              </w:rPr>
            </w:pPr>
            <w:r>
              <w:rPr>
                <w:b/>
                <w:bCs/>
                <w:color w:val="000000"/>
              </w:rPr>
              <w:t>D: Diesel excavators</w:t>
            </w:r>
          </w:p>
        </w:tc>
      </w:tr>
    </w:tbl>
    <w:p w14:paraId="0E3368DF" w14:textId="77777777" w:rsidR="00644CB6" w:rsidRDefault="00644CB6" w:rsidP="00961A23">
      <w:pPr>
        <w:spacing w:line="240" w:lineRule="auto"/>
        <w:rPr>
          <w:rFonts w:eastAsia="Yu Gothic"/>
          <w:strike/>
          <w:szCs w:val="24"/>
          <w:lang w:eastAsia="zh-CN"/>
        </w:rPr>
      </w:pPr>
    </w:p>
    <w:p w14:paraId="654AED61" w14:textId="77777777" w:rsidR="00644CB6" w:rsidRDefault="00000000" w:rsidP="00961A23">
      <w:pPr>
        <w:pStyle w:val="2"/>
        <w:spacing w:line="240" w:lineRule="auto"/>
      </w:pPr>
      <w:bookmarkStart w:id="16" w:name="_Toc110434001"/>
      <w:bookmarkStart w:id="17" w:name="_Toc115266764"/>
      <w:r>
        <w:t>B2</w:t>
      </w:r>
      <w:bookmarkEnd w:id="16"/>
      <w:bookmarkEnd w:id="17"/>
      <w:r>
        <w:t>. Other comments</w:t>
      </w:r>
    </w:p>
    <w:p w14:paraId="06818F30" w14:textId="77777777" w:rsidR="00644CB6" w:rsidRDefault="00644CB6" w:rsidP="00961A23">
      <w:pPr>
        <w:spacing w:line="240" w:lineRule="auto"/>
        <w:rPr>
          <w:rFonts w:eastAsia="Yu Gothic"/>
          <w:szCs w:val="24"/>
        </w:rPr>
      </w:pPr>
    </w:p>
    <w:p w14:paraId="335EDBF6" w14:textId="77777777" w:rsidR="00644CB6" w:rsidRDefault="00000000" w:rsidP="00961A23">
      <w:pPr>
        <w:pStyle w:val="11"/>
        <w:numPr>
          <w:ilvl w:val="0"/>
          <w:numId w:val="4"/>
        </w:numPr>
        <w:spacing w:line="240" w:lineRule="auto"/>
        <w:ind w:left="454" w:hanging="454"/>
      </w:pPr>
      <w:r>
        <w:rPr>
          <w:rFonts w:eastAsia="Yu Gothic"/>
          <w:szCs w:val="24"/>
        </w:rPr>
        <w:t xml:space="preserve">Please use the field below to provide additional information that you consider relevant to this review. This should include whether your company considers whether any absorption of the anti-dumping duties previously imposed on Certain excavators originating in the PRC has occurred. If not, please explain why this is the case. </w:t>
      </w:r>
    </w:p>
    <w:p w14:paraId="592936B2" w14:textId="77777777" w:rsidR="00644CB6" w:rsidRDefault="00644CB6" w:rsidP="00961A23">
      <w:pPr>
        <w:spacing w:line="240" w:lineRule="auto"/>
        <w:rPr>
          <w:rFonts w:eastAsia="Yu Gothic"/>
          <w:szCs w:val="24"/>
        </w:rPr>
      </w:pPr>
    </w:p>
    <w:tbl>
      <w:tblPr>
        <w:tblW w:w="9751" w:type="dxa"/>
        <w:tblLayout w:type="fixed"/>
        <w:tblCellMar>
          <w:left w:w="10" w:type="dxa"/>
          <w:right w:w="10" w:type="dxa"/>
        </w:tblCellMar>
        <w:tblLook w:val="04A0" w:firstRow="1" w:lastRow="0" w:firstColumn="1" w:lastColumn="0" w:noHBand="0" w:noVBand="1"/>
      </w:tblPr>
      <w:tblGrid>
        <w:gridCol w:w="9751"/>
      </w:tblGrid>
      <w:tr w:rsidR="00644CB6" w14:paraId="0FAD2E20" w14:textId="77777777">
        <w:trPr>
          <w:trHeight w:val="1134"/>
        </w:trPr>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42BB3" w14:textId="77777777" w:rsidR="00644CB6" w:rsidRDefault="00000000" w:rsidP="00961A23">
            <w:pPr>
              <w:spacing w:line="240" w:lineRule="auto"/>
              <w:rPr>
                <w:lang w:eastAsia="zh-CN"/>
              </w:rPr>
            </w:pPr>
            <w:r>
              <w:rPr>
                <w:b/>
                <w:bCs/>
              </w:rPr>
              <w:t>Liugong Changzhou</w:t>
            </w:r>
            <w:r>
              <w:rPr>
                <w:b/>
                <w:bCs/>
                <w:color w:val="000000"/>
              </w:rPr>
              <w:t xml:space="preserve"> </w:t>
            </w:r>
            <w:bookmarkStart w:id="18" w:name="OLE_LINK147"/>
            <w:r>
              <w:rPr>
                <w:b/>
                <w:bCs/>
                <w:color w:val="000000"/>
              </w:rPr>
              <w:t>does not consider that any absorption has occurred in respect of the anti-dumping duties previously imposed on certain excavators originating in the PRC.</w:t>
            </w:r>
            <w:bookmarkEnd w:id="18"/>
          </w:p>
        </w:tc>
      </w:tr>
    </w:tbl>
    <w:bookmarkEnd w:id="1"/>
    <w:bookmarkEnd w:id="4"/>
    <w:p w14:paraId="01CF28AB" w14:textId="77777777" w:rsidR="00644CB6" w:rsidRDefault="00000000" w:rsidP="00961A23">
      <w:pPr>
        <w:spacing w:line="240" w:lineRule="auto"/>
      </w:pPr>
      <w:r>
        <w:rPr>
          <w:bCs/>
          <w:sz w:val="18"/>
          <w:szCs w:val="18"/>
        </w:rPr>
        <w:t xml:space="preserve">Consider redacting this information in your non-confidential version of this form, in accordance with our </w:t>
      </w:r>
      <w:hyperlink r:id="rId26" w:history="1">
        <w:r w:rsidR="00644CB6">
          <w:rPr>
            <w:rStyle w:val="af0"/>
            <w:rFonts w:eastAsia="Yu Gothic Light"/>
            <w:sz w:val="18"/>
            <w:szCs w:val="18"/>
          </w:rPr>
          <w:t>guidance</w:t>
        </w:r>
      </w:hyperlink>
      <w:r>
        <w:rPr>
          <w:bCs/>
          <w:color w:val="C00000"/>
          <w:sz w:val="18"/>
          <w:szCs w:val="18"/>
        </w:rPr>
        <w:t>.</w:t>
      </w:r>
    </w:p>
    <w:p w14:paraId="0357CD97" w14:textId="77777777" w:rsidR="00644CB6" w:rsidRDefault="00644CB6" w:rsidP="00961A23">
      <w:pPr>
        <w:spacing w:line="240" w:lineRule="auto"/>
        <w:rPr>
          <w:bCs/>
          <w:color w:val="C00000"/>
          <w:sz w:val="18"/>
          <w:szCs w:val="18"/>
        </w:rPr>
      </w:pPr>
    </w:p>
    <w:p w14:paraId="5A76C670" w14:textId="77777777" w:rsidR="00644CB6" w:rsidRDefault="00644CB6" w:rsidP="00961A23">
      <w:pPr>
        <w:spacing w:line="240" w:lineRule="auto"/>
        <w:ind w:left="720"/>
      </w:pPr>
    </w:p>
    <w:sectPr w:rsidR="00644CB6">
      <w:headerReference w:type="default" r:id="rId27"/>
      <w:footerReference w:type="default" r:id="rId28"/>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20A5B" w14:textId="77777777" w:rsidR="00B20EAD" w:rsidRDefault="00B20EAD">
      <w:pPr>
        <w:spacing w:line="240" w:lineRule="auto"/>
      </w:pPr>
      <w:r>
        <w:separator/>
      </w:r>
    </w:p>
  </w:endnote>
  <w:endnote w:type="continuationSeparator" w:id="0">
    <w:p w14:paraId="384797F3" w14:textId="77777777" w:rsidR="00B20EAD" w:rsidRDefault="00B20E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ongti SC Regular">
    <w:charset w:val="86"/>
    <w:family w:val="auto"/>
    <w:pitch w:val="default"/>
    <w:sig w:usb0="00000001" w:usb1="080F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Arial Bold">
    <w:altName w:val="Arial"/>
    <w:panose1 w:val="020B0704020202020204"/>
    <w:charset w:val="00"/>
    <w:family w:val="auto"/>
    <w:pitch w:val="default"/>
    <w:sig w:usb0="E0000AFF" w:usb1="00007843" w:usb2="00000001" w:usb3="00000000" w:csb0="400001BF" w:csb1="DFF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95FC" w14:textId="44687853" w:rsidR="00644CB6" w:rsidRDefault="00000000" w:rsidP="00961A23">
    <w:pPr>
      <w:pStyle w:val="a8"/>
      <w:tabs>
        <w:tab w:val="clear" w:pos="4513"/>
        <w:tab w:val="clear" w:pos="9026"/>
      </w:tabs>
      <w:jc w:val="center"/>
    </w:pPr>
    <w:r>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1F08A" w14:textId="77777777" w:rsidR="00B20EAD" w:rsidRDefault="00B20EAD">
      <w:pPr>
        <w:spacing w:line="240" w:lineRule="auto"/>
      </w:pPr>
      <w:r>
        <w:separator/>
      </w:r>
    </w:p>
  </w:footnote>
  <w:footnote w:type="continuationSeparator" w:id="0">
    <w:p w14:paraId="2301D0DC" w14:textId="77777777" w:rsidR="00B20EAD" w:rsidRDefault="00B20EAD">
      <w:pPr>
        <w:spacing w:line="240" w:lineRule="auto"/>
      </w:pPr>
      <w:r>
        <w:continuationSeparator/>
      </w:r>
    </w:p>
  </w:footnote>
  <w:footnote w:id="1">
    <w:p w14:paraId="58771B23" w14:textId="77777777" w:rsidR="00644CB6" w:rsidRDefault="00000000">
      <w:pPr>
        <w:pStyle w:val="ab"/>
      </w:pPr>
      <w:r>
        <w:rPr>
          <w:rStyle w:val="af2"/>
        </w:rPr>
        <w:footnoteRef/>
      </w:r>
      <w:r>
        <w:t xml:space="preserve"> </w:t>
      </w:r>
      <w:hyperlink r:id="rId1" w:history="1">
        <w:r w:rsidR="00644CB6">
          <w:rPr>
            <w:rStyle w:val="af0"/>
          </w:rPr>
          <w:t>https://www.gov.uk/government/publications/the-uk-trade-remedies-investigations-process/the-tras-investigation-process</w:t>
        </w:r>
      </w:hyperlink>
    </w:p>
    <w:p w14:paraId="2B36530F" w14:textId="77777777" w:rsidR="00644CB6" w:rsidRDefault="00644C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Layout w:type="fixed"/>
      <w:tblCellMar>
        <w:left w:w="10" w:type="dxa"/>
        <w:right w:w="10" w:type="dxa"/>
      </w:tblCellMar>
      <w:tblLook w:val="04A0" w:firstRow="1" w:lastRow="0" w:firstColumn="1" w:lastColumn="0" w:noHBand="0" w:noVBand="1"/>
    </w:tblPr>
    <w:tblGrid>
      <w:gridCol w:w="3828"/>
      <w:gridCol w:w="2296"/>
      <w:gridCol w:w="3941"/>
    </w:tblGrid>
    <w:tr w:rsidR="00644CB6" w14:paraId="6908F24B" w14:textId="77777777">
      <w:tc>
        <w:tcPr>
          <w:tcW w:w="382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76411B59" w14:textId="77777777" w:rsidR="00644CB6" w:rsidRDefault="00000000">
          <w:pPr>
            <w:spacing w:before="20" w:after="20"/>
          </w:pPr>
          <w:bookmarkStart w:id="19" w:name="_Hlk43194599"/>
          <w:r>
            <w:rPr>
              <w:noProof/>
            </w:rPr>
            <w:drawing>
              <wp:inline distT="0" distB="0" distL="0" distR="0" wp14:anchorId="3CFEAA1B" wp14:editId="10D0925F">
                <wp:extent cx="1436370" cy="809625"/>
                <wp:effectExtent l="0" t="0" r="0" b="9148"/>
                <wp:docPr id="4097" name="Picture 1"/>
                <wp:cNvGraphicFramePr/>
                <a:graphic xmlns:a="http://schemas.openxmlformats.org/drawingml/2006/main">
                  <a:graphicData uri="http://schemas.openxmlformats.org/drawingml/2006/picture">
                    <pic:pic xmlns:pic="http://schemas.openxmlformats.org/drawingml/2006/picture">
                      <pic:nvPicPr>
                        <pic:cNvPr id="4097" name="Picture 1"/>
                        <pic:cNvPicPr/>
                      </pic:nvPicPr>
                      <pic:blipFill>
                        <a:blip r:embed="rId1" cstate="print"/>
                        <a:srcRect/>
                        <a:stretch>
                          <a:fillRect/>
                        </a:stretch>
                      </pic:blipFill>
                      <pic:spPr>
                        <a:xfrm>
                          <a:off x="0" y="0"/>
                          <a:ext cx="1436705" cy="810002"/>
                        </a:xfrm>
                        <a:prstGeom prst="rect">
                          <a:avLst/>
                        </a:prstGeom>
                        <a:ln>
                          <a:noFill/>
                        </a:ln>
                      </pic:spPr>
                    </pic:pic>
                  </a:graphicData>
                </a:graphic>
              </wp:inline>
            </w:drawing>
          </w:r>
        </w:p>
      </w:tc>
      <w:tc>
        <w:tcPr>
          <w:tcW w:w="229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3AC32B87" w14:textId="77777777" w:rsidR="00644CB6" w:rsidRDefault="00000000">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6C69C02B" w14:textId="77777777" w:rsidR="00644CB6" w:rsidRDefault="00000000">
          <w:pPr>
            <w:pStyle w:val="15"/>
            <w:spacing w:after="60"/>
            <w:ind w:left="1424"/>
            <w:rPr>
              <w:rFonts w:ascii="Arial" w:hAnsi="Arial"/>
              <w:sz w:val="19"/>
              <w:szCs w:val="19"/>
            </w:rPr>
          </w:pPr>
          <w:bookmarkStart w:id="20" w:name="_Hlk43194575"/>
          <w:r>
            <w:rPr>
              <w:rFonts w:ascii="Arial" w:hAnsi="Arial"/>
              <w:sz w:val="19"/>
              <w:szCs w:val="19"/>
            </w:rPr>
            <w:t xml:space="preserve">Registration form and </w:t>
          </w:r>
        </w:p>
        <w:p w14:paraId="2FFE2191" w14:textId="77777777" w:rsidR="00644CB6" w:rsidRDefault="00000000">
          <w:pPr>
            <w:pStyle w:val="15"/>
            <w:spacing w:after="60"/>
            <w:jc w:val="right"/>
            <w:rPr>
              <w:rFonts w:ascii="Arial" w:hAnsi="Arial"/>
              <w:sz w:val="19"/>
              <w:szCs w:val="19"/>
            </w:rPr>
          </w:pPr>
          <w:r>
            <w:rPr>
              <w:rFonts w:ascii="Arial" w:hAnsi="Arial"/>
              <w:sz w:val="19"/>
              <w:szCs w:val="19"/>
            </w:rPr>
            <w:t>Pre-sampling questionnaire</w:t>
          </w:r>
        </w:p>
        <w:p w14:paraId="435A798A" w14:textId="0C671E99" w:rsidR="00644CB6" w:rsidRDefault="000F0682">
          <w:pPr>
            <w:tabs>
              <w:tab w:val="left" w:pos="2133"/>
            </w:tabs>
            <w:spacing w:line="22" w:lineRule="atLeast"/>
            <w:ind w:left="1566" w:firstLine="142"/>
          </w:pPr>
          <w:bookmarkStart w:id="21" w:name="OLE_LINK151"/>
          <w:r>
            <w:rPr>
              <w:rFonts w:ascii="MS Gothic" w:eastAsia="MS Gothic" w:hAnsi="MS Gothic"/>
              <w:color w:val="FF0000"/>
              <w:sz w:val="18"/>
              <w:szCs w:val="24"/>
            </w:rPr>
            <w:t>☐</w:t>
          </w:r>
          <w:r>
            <w:rPr>
              <w:color w:val="FF0000"/>
              <w:sz w:val="18"/>
              <w:szCs w:val="24"/>
            </w:rPr>
            <w:t xml:space="preserve"> Confidential</w:t>
          </w:r>
          <w:r>
            <w:rPr>
              <w:color w:val="FF0000"/>
              <w:sz w:val="18"/>
              <w:szCs w:val="24"/>
            </w:rPr>
            <w:tab/>
          </w:r>
        </w:p>
        <w:p w14:paraId="00F57003" w14:textId="063B4E1F" w:rsidR="00644CB6" w:rsidRDefault="000F0682">
          <w:pPr>
            <w:tabs>
              <w:tab w:val="left" w:pos="2133"/>
            </w:tabs>
            <w:spacing w:line="22" w:lineRule="atLeast"/>
            <w:ind w:left="1566" w:firstLine="142"/>
          </w:pPr>
          <w:r w:rsidRPr="000F0682">
            <w:rPr>
              <w:rFonts w:ascii="MS Gothic" w:eastAsia="MS Gothic" w:hAnsi="MS Gothic"/>
              <w:color w:val="FF0000"/>
              <w:sz w:val="18"/>
              <w:szCs w:val="24"/>
            </w:rPr>
            <w:t>☒</w:t>
          </w:r>
          <w:r w:rsidRPr="000F0682">
            <w:rPr>
              <w:color w:val="FF0000"/>
              <w:sz w:val="18"/>
              <w:szCs w:val="24"/>
            </w:rPr>
            <w:t xml:space="preserve"> N</w:t>
          </w:r>
          <w:r>
            <w:rPr>
              <w:color w:val="FF0000"/>
              <w:sz w:val="18"/>
              <w:szCs w:val="24"/>
            </w:rPr>
            <w:t>on-confidential</w:t>
          </w:r>
        </w:p>
        <w:bookmarkEnd w:id="20"/>
        <w:bookmarkEnd w:id="21"/>
        <w:p w14:paraId="62D6E480" w14:textId="77777777" w:rsidR="00644CB6" w:rsidRDefault="00644CB6">
          <w:pPr>
            <w:pStyle w:val="15"/>
            <w:ind w:firstLine="148"/>
            <w:rPr>
              <w:rFonts w:ascii="Arial" w:hAnsi="Arial"/>
              <w:color w:val="FF0000"/>
              <w:sz w:val="18"/>
              <w:szCs w:val="24"/>
            </w:rPr>
          </w:pPr>
        </w:p>
      </w:tc>
    </w:tr>
    <w:bookmarkEnd w:id="19"/>
  </w:tbl>
  <w:p w14:paraId="17440CDA" w14:textId="77777777" w:rsidR="00644CB6" w:rsidRDefault="00644CB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Aptos" w:eastAsia="Aptos" w:hAnsi="Aptos" w:cs="Aria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 w15:restartNumberingAfterBreak="0">
    <w:nsid w:val="00000003"/>
    <w:multiLevelType w:val="multilevel"/>
    <w:tmpl w:val="00000003"/>
    <w:lvl w:ilvl="0">
      <w:start w:val="1"/>
      <w:numFmt w:val="decimal"/>
      <w:lvlText w:val="%1."/>
      <w:lvlJc w:val="left"/>
      <w:pPr>
        <w:ind w:left="786"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00000004"/>
    <w:multiLevelType w:val="multilevel"/>
    <w:tmpl w:val="00000004"/>
    <w:lvl w:ilvl="0">
      <w:start w:val="1"/>
      <w:numFmt w:val="bullet"/>
      <w:lvlText w:val="-"/>
      <w:lvlJc w:val="left"/>
      <w:pPr>
        <w:ind w:left="720" w:hanging="360"/>
      </w:pPr>
      <w:rPr>
        <w:rFonts w:ascii="Aptos" w:eastAsia="Aptos" w:hAnsi="Aptos" w:cs="Aria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D662A77"/>
    <w:multiLevelType w:val="multilevel"/>
    <w:tmpl w:val="00000000"/>
    <w:lvl w:ilvl="0">
      <w:start w:val="11"/>
      <w:numFmt w:val="decimal"/>
      <w:lvlText w:val="%1."/>
      <w:lvlJc w:val="left"/>
      <w:pPr>
        <w:ind w:left="1146" w:hanging="360"/>
      </w:pPr>
    </w:lvl>
    <w:lvl w:ilvl="1">
      <w:start w:val="1"/>
      <w:numFmt w:val="lowerLetter"/>
      <w:lvlText w:val="."/>
      <w:lvlJc w:val="left"/>
      <w:pPr>
        <w:ind w:left="1866" w:hanging="360"/>
      </w:pPr>
    </w:lvl>
    <w:lvl w:ilvl="2">
      <w:start w:val="1"/>
      <w:numFmt w:val="lowerRoman"/>
      <w:lvlText w:val="."/>
      <w:lvlJc w:val="right"/>
      <w:pPr>
        <w:ind w:left="2586" w:hanging="180"/>
      </w:pPr>
    </w:lvl>
    <w:lvl w:ilvl="3">
      <w:start w:val="1"/>
      <w:numFmt w:val="decimal"/>
      <w:lvlText w:val="."/>
      <w:lvlJc w:val="left"/>
      <w:pPr>
        <w:ind w:left="3306" w:hanging="360"/>
      </w:pPr>
    </w:lvl>
    <w:lvl w:ilvl="4">
      <w:start w:val="1"/>
      <w:numFmt w:val="lowerLetter"/>
      <w:lvlText w:val="."/>
      <w:lvlJc w:val="left"/>
      <w:pPr>
        <w:ind w:left="4026" w:hanging="360"/>
      </w:pPr>
    </w:lvl>
    <w:lvl w:ilvl="5">
      <w:start w:val="1"/>
      <w:numFmt w:val="lowerRoman"/>
      <w:lvlText w:val="."/>
      <w:lvlJc w:val="right"/>
      <w:pPr>
        <w:ind w:left="4746" w:hanging="180"/>
      </w:pPr>
    </w:lvl>
    <w:lvl w:ilvl="6">
      <w:start w:val="1"/>
      <w:numFmt w:val="decimal"/>
      <w:lvlText w:val="."/>
      <w:lvlJc w:val="left"/>
      <w:pPr>
        <w:ind w:left="5466" w:hanging="360"/>
      </w:pPr>
    </w:lvl>
    <w:lvl w:ilvl="7">
      <w:start w:val="1"/>
      <w:numFmt w:val="lowerLetter"/>
      <w:lvlText w:val="."/>
      <w:lvlJc w:val="left"/>
      <w:pPr>
        <w:ind w:left="6186" w:hanging="360"/>
      </w:pPr>
    </w:lvl>
    <w:lvl w:ilvl="8">
      <w:start w:val="1"/>
      <w:numFmt w:val="lowerRoman"/>
      <w:lvlText w:val="."/>
      <w:lvlJc w:val="right"/>
      <w:pPr>
        <w:ind w:left="6906" w:hanging="180"/>
      </w:pPr>
    </w:lvl>
  </w:abstractNum>
  <w:num w:numId="1" w16cid:durableId="744842140">
    <w:abstractNumId w:val="1"/>
  </w:num>
  <w:num w:numId="2" w16cid:durableId="801659689">
    <w:abstractNumId w:val="3"/>
  </w:num>
  <w:num w:numId="3" w16cid:durableId="2033610225">
    <w:abstractNumId w:val="2"/>
  </w:num>
  <w:num w:numId="4" w16cid:durableId="151263290">
    <w:abstractNumId w:val="4"/>
  </w:num>
  <w:num w:numId="5" w16cid:durableId="1155100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CB6"/>
    <w:rsid w:val="000638DF"/>
    <w:rsid w:val="00077170"/>
    <w:rsid w:val="000B3373"/>
    <w:rsid w:val="000F0682"/>
    <w:rsid w:val="00102B11"/>
    <w:rsid w:val="001A34F0"/>
    <w:rsid w:val="0031037C"/>
    <w:rsid w:val="00312125"/>
    <w:rsid w:val="00356B5F"/>
    <w:rsid w:val="003A638C"/>
    <w:rsid w:val="003D6566"/>
    <w:rsid w:val="00445211"/>
    <w:rsid w:val="004A24B3"/>
    <w:rsid w:val="004D28EC"/>
    <w:rsid w:val="00507BEE"/>
    <w:rsid w:val="00563E65"/>
    <w:rsid w:val="00567446"/>
    <w:rsid w:val="00644CB6"/>
    <w:rsid w:val="0077295F"/>
    <w:rsid w:val="00804BC0"/>
    <w:rsid w:val="008C5CF9"/>
    <w:rsid w:val="008F6003"/>
    <w:rsid w:val="0092693D"/>
    <w:rsid w:val="00961A23"/>
    <w:rsid w:val="009650D6"/>
    <w:rsid w:val="00A07AC1"/>
    <w:rsid w:val="00A326B3"/>
    <w:rsid w:val="00A54E93"/>
    <w:rsid w:val="00A643BE"/>
    <w:rsid w:val="00A97839"/>
    <w:rsid w:val="00AB0909"/>
    <w:rsid w:val="00AD3577"/>
    <w:rsid w:val="00B20EAD"/>
    <w:rsid w:val="00B60CF5"/>
    <w:rsid w:val="00BA1707"/>
    <w:rsid w:val="00BD301A"/>
    <w:rsid w:val="00C1118B"/>
    <w:rsid w:val="00D96067"/>
    <w:rsid w:val="00E010FC"/>
    <w:rsid w:val="00E17717"/>
    <w:rsid w:val="00E177F1"/>
    <w:rsid w:val="00EA2252"/>
    <w:rsid w:val="00EB7EB4"/>
    <w:rsid w:val="00F223D3"/>
    <w:rsid w:val="00F94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2C793"/>
  <w15:docId w15:val="{2395F433-36A3-427C-8104-788E500D4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等线" w:hAnsi="Aptos" w:cs="Arial"/>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annotation text" w:uiPriority="99"/>
    <w:lsdException w:name="caption" w:semiHidden="1" w:unhideWhenUsed="1" w:qFormat="1"/>
    <w:lsdException w:name="annotation reference" w:uiPriority="99"/>
    <w:lsdException w:name="Title" w:uiPriority="10" w:qFormat="1"/>
    <w:lsdException w:name="Default Paragraph Font" w:uiPriority="1"/>
    <w:lsdException w:name="Subtitle" w:uiPriority="1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autoSpaceDN w:val="0"/>
      <w:spacing w:after="0"/>
      <w:textAlignment w:val="baseline"/>
    </w:pPr>
    <w:rPr>
      <w:rFonts w:ascii="Arial" w:hAnsi="Arial"/>
      <w:sz w:val="24"/>
      <w:szCs w:val="22"/>
      <w:lang w:val="en-GB" w:eastAsia="en-US"/>
    </w:rPr>
  </w:style>
  <w:style w:type="paragraph" w:styleId="1">
    <w:name w:val="heading 1"/>
    <w:basedOn w:val="a"/>
    <w:next w:val="a"/>
    <w:uiPriority w:val="9"/>
    <w:qFormat/>
    <w:pPr>
      <w:keepNext/>
      <w:keepLines/>
      <w:spacing w:line="22" w:lineRule="atLeast"/>
      <w:outlineLvl w:val="0"/>
    </w:pPr>
    <w:rPr>
      <w:rFonts w:eastAsia="Yu Gothic Light"/>
      <w:b/>
      <w:sz w:val="36"/>
      <w:lang w:eastAsia="zh-CN"/>
    </w:rPr>
  </w:style>
  <w:style w:type="paragraph" w:styleId="2">
    <w:name w:val="heading 2"/>
    <w:basedOn w:val="a"/>
    <w:next w:val="a"/>
    <w:uiPriority w:val="9"/>
    <w:qFormat/>
    <w:pPr>
      <w:keepNext/>
      <w:keepLines/>
      <w:spacing w:line="22" w:lineRule="atLeast"/>
      <w:outlineLvl w:val="1"/>
    </w:pPr>
    <w:rPr>
      <w:rFonts w:eastAsia="Yu Gothic Light"/>
      <w:b/>
      <w:sz w:val="32"/>
      <w:szCs w:val="26"/>
      <w:lang w:eastAsia="zh-CN"/>
    </w:rPr>
  </w:style>
  <w:style w:type="paragraph" w:styleId="3">
    <w:name w:val="heading 3"/>
    <w:basedOn w:val="a"/>
    <w:next w:val="a"/>
    <w:uiPriority w:val="9"/>
    <w:qFormat/>
    <w:pPr>
      <w:keepNext/>
      <w:keepLines/>
      <w:spacing w:before="160" w:after="80"/>
      <w:outlineLvl w:val="2"/>
    </w:pPr>
    <w:rPr>
      <w:rFonts w:eastAsia="Yu Gothic Light" w:cs="Times New Roman"/>
      <w:b/>
      <w:bCs/>
      <w:sz w:val="32"/>
      <w:szCs w:val="32"/>
    </w:rPr>
  </w:style>
  <w:style w:type="paragraph" w:styleId="4">
    <w:name w:val="heading 4"/>
    <w:basedOn w:val="a"/>
    <w:next w:val="a"/>
    <w:uiPriority w:val="9"/>
    <w:qFormat/>
    <w:pPr>
      <w:keepNext/>
      <w:keepLines/>
      <w:spacing w:before="80" w:after="40"/>
      <w:outlineLvl w:val="3"/>
    </w:pPr>
    <w:rPr>
      <w:rFonts w:eastAsia="Yu Gothic Light" w:cs="Times New Roman"/>
      <w:i/>
      <w:iCs/>
      <w:color w:val="7C9163"/>
    </w:rPr>
  </w:style>
  <w:style w:type="paragraph" w:styleId="5">
    <w:name w:val="heading 5"/>
    <w:basedOn w:val="a"/>
    <w:next w:val="a"/>
    <w:uiPriority w:val="9"/>
    <w:qFormat/>
    <w:pPr>
      <w:keepNext/>
      <w:keepLines/>
      <w:spacing w:before="80" w:after="40"/>
      <w:outlineLvl w:val="4"/>
    </w:pPr>
    <w:rPr>
      <w:rFonts w:eastAsia="Yu Gothic Light" w:cs="Times New Roman"/>
      <w:color w:val="7C9163"/>
    </w:rPr>
  </w:style>
  <w:style w:type="paragraph" w:styleId="6">
    <w:name w:val="heading 6"/>
    <w:basedOn w:val="a"/>
    <w:next w:val="a"/>
    <w:uiPriority w:val="9"/>
    <w:qFormat/>
    <w:pPr>
      <w:keepNext/>
      <w:keepLines/>
      <w:spacing w:before="40"/>
      <w:outlineLvl w:val="5"/>
    </w:pPr>
    <w:rPr>
      <w:rFonts w:eastAsia="Yu Gothic Light" w:cs="Times New Roman"/>
      <w:i/>
      <w:iCs/>
      <w:color w:val="595959"/>
    </w:rPr>
  </w:style>
  <w:style w:type="paragraph" w:styleId="7">
    <w:name w:val="heading 7"/>
    <w:basedOn w:val="a"/>
    <w:next w:val="a"/>
    <w:pPr>
      <w:keepNext/>
      <w:keepLines/>
      <w:spacing w:before="40"/>
      <w:outlineLvl w:val="6"/>
    </w:pPr>
    <w:rPr>
      <w:rFonts w:eastAsia="Yu Gothic Light" w:cs="Times New Roman"/>
      <w:color w:val="595959"/>
    </w:rPr>
  </w:style>
  <w:style w:type="paragraph" w:styleId="8">
    <w:name w:val="heading 8"/>
    <w:basedOn w:val="a"/>
    <w:next w:val="a"/>
    <w:pPr>
      <w:keepNext/>
      <w:keepLines/>
      <w:outlineLvl w:val="7"/>
    </w:pPr>
    <w:rPr>
      <w:rFonts w:eastAsia="Yu Gothic Light" w:cs="Times New Roman"/>
      <w:i/>
      <w:iCs/>
      <w:color w:val="272727"/>
    </w:rPr>
  </w:style>
  <w:style w:type="paragraph" w:styleId="9">
    <w:name w:val="heading 9"/>
    <w:basedOn w:val="a"/>
    <w:next w:val="a"/>
    <w:pPr>
      <w:keepNext/>
      <w:keepLines/>
      <w:outlineLvl w:val="8"/>
    </w:pPr>
    <w:rPr>
      <w:rFonts w:eastAsia="Yu Gothic Light"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pPr>
      <w:textAlignment w:val="baseline"/>
    </w:pPr>
    <w:rPr>
      <w:b/>
      <w:bCs/>
    </w:rPr>
  </w:style>
  <w:style w:type="paragraph" w:styleId="a4">
    <w:name w:val="annotation text"/>
    <w:basedOn w:val="a"/>
    <w:link w:val="a6"/>
    <w:uiPriority w:val="99"/>
    <w:pPr>
      <w:textAlignment w:val="auto"/>
    </w:pPr>
  </w:style>
  <w:style w:type="paragraph" w:styleId="TOC3">
    <w:name w:val="toc 3"/>
    <w:basedOn w:val="a"/>
    <w:next w:val="a"/>
    <w:pPr>
      <w:tabs>
        <w:tab w:val="right" w:leader="dot" w:pos="9016"/>
      </w:tabs>
      <w:spacing w:after="100"/>
      <w:ind w:left="480"/>
    </w:pPr>
    <w:rPr>
      <w:rFonts w:eastAsia="Yu Gothic Light" w:cs="Times New Roman"/>
      <w:b/>
    </w:rPr>
  </w:style>
  <w:style w:type="paragraph" w:styleId="a7">
    <w:name w:val="Balloon Text"/>
    <w:basedOn w:val="a"/>
    <w:rPr>
      <w:rFonts w:ascii="Segoe UI" w:hAnsi="Segoe UI" w:cs="Segoe UI"/>
      <w:sz w:val="18"/>
      <w:szCs w:val="18"/>
    </w:rPr>
  </w:style>
  <w:style w:type="paragraph" w:styleId="a8">
    <w:name w:val="footer"/>
    <w:basedOn w:val="a"/>
    <w:pPr>
      <w:tabs>
        <w:tab w:val="center" w:pos="4513"/>
        <w:tab w:val="right" w:pos="9026"/>
      </w:tabs>
    </w:pPr>
  </w:style>
  <w:style w:type="paragraph" w:styleId="a9">
    <w:name w:val="header"/>
    <w:basedOn w:val="a"/>
    <w:pPr>
      <w:tabs>
        <w:tab w:val="center" w:pos="4513"/>
        <w:tab w:val="right" w:pos="9026"/>
      </w:tabs>
    </w:pPr>
  </w:style>
  <w:style w:type="paragraph" w:styleId="TOC1">
    <w:name w:val="toc 1"/>
    <w:basedOn w:val="a"/>
    <w:next w:val="a"/>
    <w:pPr>
      <w:tabs>
        <w:tab w:val="right" w:leader="dot" w:pos="9016"/>
      </w:tabs>
      <w:spacing w:after="100"/>
    </w:pPr>
  </w:style>
  <w:style w:type="paragraph" w:styleId="aa">
    <w:name w:val="Subtitle"/>
    <w:basedOn w:val="a"/>
    <w:next w:val="a"/>
    <w:uiPriority w:val="11"/>
    <w:qFormat/>
    <w:rPr>
      <w:rFonts w:eastAsia="Yu Gothic Light" w:cs="Times New Roman"/>
      <w:color w:val="595959"/>
      <w:spacing w:val="15"/>
      <w:sz w:val="28"/>
      <w:szCs w:val="28"/>
    </w:rPr>
  </w:style>
  <w:style w:type="paragraph" w:styleId="ab">
    <w:name w:val="footnote text"/>
    <w:basedOn w:val="a"/>
    <w:rPr>
      <w:sz w:val="20"/>
      <w:szCs w:val="20"/>
    </w:rPr>
  </w:style>
  <w:style w:type="paragraph" w:styleId="TOC2">
    <w:name w:val="toc 2"/>
    <w:basedOn w:val="a"/>
    <w:next w:val="a"/>
    <w:pPr>
      <w:tabs>
        <w:tab w:val="right" w:leader="dot" w:pos="9016"/>
      </w:tabs>
      <w:spacing w:after="100"/>
      <w:ind w:left="220"/>
    </w:pPr>
    <w:rPr>
      <w:b/>
      <w:bCs/>
    </w:rPr>
  </w:style>
  <w:style w:type="paragraph" w:styleId="ac">
    <w:name w:val="Normal (Web)"/>
    <w:basedOn w:val="a"/>
    <w:pPr>
      <w:spacing w:before="100" w:after="100"/>
    </w:pPr>
    <w:rPr>
      <w:rFonts w:ascii="Times New Roman" w:eastAsia="Times New Roman" w:hAnsi="Times New Roman" w:cs="Times New Roman"/>
      <w:szCs w:val="24"/>
      <w:lang w:eastAsia="en-GB"/>
    </w:rPr>
  </w:style>
  <w:style w:type="paragraph" w:styleId="ad">
    <w:name w:val="Title"/>
    <w:basedOn w:val="a"/>
    <w:next w:val="a"/>
    <w:uiPriority w:val="10"/>
    <w:qFormat/>
    <w:pPr>
      <w:spacing w:after="80"/>
    </w:pPr>
    <w:rPr>
      <w:rFonts w:ascii="Aptos Display" w:eastAsia="Yu Gothic Light" w:hAnsi="Aptos Display" w:cs="Times New Roman"/>
      <w:spacing w:val="-10"/>
      <w:kern w:val="3"/>
      <w:sz w:val="56"/>
      <w:szCs w:val="56"/>
    </w:rPr>
  </w:style>
  <w:style w:type="character" w:styleId="ae">
    <w:name w:val="Strong"/>
    <w:basedOn w:val="a0"/>
    <w:uiPriority w:val="22"/>
    <w:qFormat/>
    <w:rPr>
      <w:b/>
      <w:bCs/>
    </w:rPr>
  </w:style>
  <w:style w:type="character" w:styleId="af">
    <w:name w:val="FollowedHyperlink"/>
    <w:basedOn w:val="a0"/>
    <w:rPr>
      <w:color w:val="7F6F6F"/>
      <w:u w:val="single"/>
    </w:rPr>
  </w:style>
  <w:style w:type="character" w:styleId="af0">
    <w:name w:val="Hyperlink"/>
    <w:basedOn w:val="a0"/>
    <w:rPr>
      <w:color w:val="8E58B6"/>
      <w:u w:val="single"/>
    </w:rPr>
  </w:style>
  <w:style w:type="character" w:styleId="af1">
    <w:name w:val="annotation reference"/>
    <w:basedOn w:val="a0"/>
    <w:uiPriority w:val="99"/>
    <w:rPr>
      <w:sz w:val="21"/>
      <w:szCs w:val="21"/>
    </w:rPr>
  </w:style>
  <w:style w:type="character" w:styleId="af2">
    <w:name w:val="footnote reference"/>
    <w:basedOn w:val="a0"/>
    <w:rPr>
      <w:position w:val="0"/>
      <w:vertAlign w:val="superscript"/>
    </w:rPr>
  </w:style>
  <w:style w:type="character" w:customStyle="1" w:styleId="Heading1Char70642441-aef5-4d8d-9b4b-8bdc51c56f2b">
    <w:name w:val="Heading 1 Char_70642441-aef5-4d8d-9b4b-8bdc51c56f2b"/>
    <w:basedOn w:val="a0"/>
    <w:rPr>
      <w:rFonts w:ascii="Aptos Display" w:eastAsia="Yu Gothic Light" w:hAnsi="Aptos Display" w:cs="Times New Roman"/>
      <w:color w:val="7C9163"/>
      <w:sz w:val="40"/>
      <w:szCs w:val="40"/>
    </w:rPr>
  </w:style>
  <w:style w:type="character" w:customStyle="1" w:styleId="Heading2Char62dd5689-524b-4523-bd26-9f500534f30a">
    <w:name w:val="Heading 2 Char_62dd5689-524b-4523-bd26-9f500534f30a"/>
    <w:basedOn w:val="a0"/>
    <w:rPr>
      <w:rFonts w:ascii="Aptos Display" w:eastAsia="Yu Gothic Light" w:hAnsi="Aptos Display" w:cs="Times New Roman"/>
      <w:color w:val="7C9163"/>
      <w:sz w:val="32"/>
      <w:szCs w:val="32"/>
    </w:rPr>
  </w:style>
  <w:style w:type="character" w:customStyle="1" w:styleId="Heading3Charb65d47fe-c98d-4fe0-b534-87b84cb26951">
    <w:name w:val="Heading 3 Char_b65d47fe-c98d-4fe0-b534-87b84cb26951"/>
    <w:basedOn w:val="a0"/>
    <w:rPr>
      <w:rFonts w:eastAsia="Yu Gothic Light" w:cs="Times New Roman"/>
      <w:color w:val="7C9163"/>
      <w:sz w:val="28"/>
      <w:szCs w:val="28"/>
    </w:rPr>
  </w:style>
  <w:style w:type="character" w:customStyle="1" w:styleId="Heading4Char5c9cc7fd-4842-486d-a7fe-509bed6c9042">
    <w:name w:val="Heading 4 Char_5c9cc7fd-4842-486d-a7fe-509bed6c9042"/>
    <w:basedOn w:val="a0"/>
    <w:rPr>
      <w:rFonts w:eastAsia="Yu Gothic Light" w:cs="Times New Roman"/>
      <w:i/>
      <w:iCs/>
      <w:color w:val="7C9163"/>
    </w:rPr>
  </w:style>
  <w:style w:type="character" w:customStyle="1" w:styleId="Heading5Char8c68231c-f35e-4cf4-a5a9-4cd817908b93">
    <w:name w:val="Heading 5 Char_8c68231c-f35e-4cf4-a5a9-4cd817908b93"/>
    <w:basedOn w:val="a0"/>
    <w:rPr>
      <w:rFonts w:eastAsia="Yu Gothic Light" w:cs="Times New Roman"/>
      <w:color w:val="7C9163"/>
    </w:rPr>
  </w:style>
  <w:style w:type="character" w:customStyle="1" w:styleId="Heading6Chard7648e54-a47d-42ea-8628-b6561c4771bc">
    <w:name w:val="Heading 6 Char_d7648e54-a47d-42ea-8628-b6561c4771bc"/>
    <w:basedOn w:val="a0"/>
    <w:rPr>
      <w:rFonts w:ascii="Arial" w:eastAsia="Yu Gothic Light" w:hAnsi="Arial" w:cs="Times New Roman"/>
      <w:i/>
      <w:iCs/>
      <w:color w:val="595959"/>
      <w:kern w:val="0"/>
      <w:sz w:val="24"/>
    </w:rPr>
  </w:style>
  <w:style w:type="character" w:customStyle="1" w:styleId="Heading7Char4102cacc-ede8-4126-86d2-67d88d73a2d5">
    <w:name w:val="Heading 7 Char_4102cacc-ede8-4126-86d2-67d88d73a2d5"/>
    <w:basedOn w:val="a0"/>
    <w:rPr>
      <w:rFonts w:ascii="Arial" w:eastAsia="Yu Gothic Light" w:hAnsi="Arial" w:cs="Times New Roman"/>
      <w:color w:val="595959"/>
      <w:kern w:val="0"/>
      <w:sz w:val="24"/>
    </w:rPr>
  </w:style>
  <w:style w:type="character" w:customStyle="1" w:styleId="Heading8Charb07151b5-dd25-4251-a60e-845183e450f8">
    <w:name w:val="Heading 8 Char_b07151b5-dd25-4251-a60e-845183e450f8"/>
    <w:basedOn w:val="a0"/>
    <w:rPr>
      <w:rFonts w:ascii="Arial" w:eastAsia="Yu Gothic Light" w:hAnsi="Arial" w:cs="Times New Roman"/>
      <w:i/>
      <w:iCs/>
      <w:color w:val="272727"/>
      <w:kern w:val="0"/>
      <w:sz w:val="24"/>
    </w:rPr>
  </w:style>
  <w:style w:type="character" w:customStyle="1" w:styleId="Heading9Char1857b8a5-f9f1-4df2-85a9-1c2bb167ca07">
    <w:name w:val="Heading 9 Char_1857b8a5-f9f1-4df2-85a9-1c2bb167ca07"/>
    <w:basedOn w:val="a0"/>
    <w:rPr>
      <w:rFonts w:ascii="Arial" w:eastAsia="Yu Gothic Light" w:hAnsi="Arial" w:cs="Times New Roman"/>
      <w:color w:val="272727"/>
      <w:kern w:val="0"/>
      <w:sz w:val="24"/>
    </w:rPr>
  </w:style>
  <w:style w:type="character" w:customStyle="1" w:styleId="TitleChar42cd8b3d-70f2-40ef-861a-c2a1c659edcf">
    <w:name w:val="Title Char_42cd8b3d-70f2-40ef-861a-c2a1c659edcf"/>
    <w:basedOn w:val="a0"/>
    <w:rPr>
      <w:rFonts w:ascii="Aptos Display" w:eastAsia="Yu Gothic Light" w:hAnsi="Aptos Display" w:cs="Times New Roman"/>
      <w:spacing w:val="-10"/>
      <w:kern w:val="3"/>
      <w:sz w:val="56"/>
      <w:szCs w:val="56"/>
    </w:rPr>
  </w:style>
  <w:style w:type="character" w:customStyle="1" w:styleId="SubtitleChar">
    <w:name w:val="Subtitle Char"/>
    <w:basedOn w:val="a0"/>
    <w:rPr>
      <w:rFonts w:eastAsia="Yu Gothic Light" w:cs="Times New Roman"/>
      <w:color w:val="595959"/>
      <w:spacing w:val="15"/>
      <w:sz w:val="28"/>
      <w:szCs w:val="28"/>
    </w:rPr>
  </w:style>
  <w:style w:type="paragraph" w:customStyle="1" w:styleId="10">
    <w:name w:val="引用1"/>
    <w:basedOn w:val="a"/>
    <w:next w:val="a"/>
    <w:pPr>
      <w:spacing w:before="160"/>
      <w:jc w:val="center"/>
    </w:pPr>
    <w:rPr>
      <w:i/>
      <w:iCs/>
      <w:color w:val="404040"/>
    </w:rPr>
  </w:style>
  <w:style w:type="character" w:customStyle="1" w:styleId="QuoteChar01179e55-2dbe-421c-ab8f-7c5e430ae63a">
    <w:name w:val="Quote Char_01179e55-2dbe-421c-ab8f-7c5e430ae63a"/>
    <w:basedOn w:val="a0"/>
    <w:rPr>
      <w:i/>
      <w:iCs/>
      <w:color w:val="404040"/>
    </w:rPr>
  </w:style>
  <w:style w:type="paragraph" w:customStyle="1" w:styleId="11">
    <w:name w:val="列表段落1"/>
    <w:basedOn w:val="a"/>
    <w:pPr>
      <w:ind w:left="720"/>
    </w:pPr>
  </w:style>
  <w:style w:type="character" w:customStyle="1" w:styleId="12">
    <w:name w:val="明显强调1"/>
    <w:basedOn w:val="a0"/>
    <w:rPr>
      <w:i/>
      <w:iCs/>
      <w:color w:val="7C9163"/>
    </w:rPr>
  </w:style>
  <w:style w:type="paragraph" w:customStyle="1" w:styleId="13">
    <w:name w:val="明显引用1"/>
    <w:basedOn w:val="a"/>
    <w:next w:val="a"/>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5826e0a9-03b9-4cea-a058-6ca241c67557">
    <w:name w:val="Intense Quote Char_5826e0a9-03b9-4cea-a058-6ca241c67557"/>
    <w:basedOn w:val="a0"/>
    <w:rPr>
      <w:i/>
      <w:iCs/>
      <w:color w:val="7C9163"/>
    </w:rPr>
  </w:style>
  <w:style w:type="character" w:customStyle="1" w:styleId="14">
    <w:name w:val="明显参考1"/>
    <w:basedOn w:val="a0"/>
    <w:rPr>
      <w:b/>
      <w:bCs/>
      <w:smallCaps/>
      <w:color w:val="7C9163"/>
      <w:spacing w:val="5"/>
    </w:rPr>
  </w:style>
  <w:style w:type="character" w:customStyle="1" w:styleId="HeaderChar79b08558-9cfe-40ae-84b0-de3680be6462">
    <w:name w:val="Header Char_79b08558-9cfe-40ae-84b0-de3680be6462"/>
    <w:basedOn w:val="a0"/>
    <w:rPr>
      <w:rFonts w:ascii="Arial" w:hAnsi="Arial"/>
      <w:kern w:val="0"/>
      <w:sz w:val="24"/>
    </w:rPr>
  </w:style>
  <w:style w:type="character" w:customStyle="1" w:styleId="FooterChar9db1ea6c-2eef-4c8a-be58-6773f0231a67">
    <w:name w:val="Footer Char_9db1ea6c-2eef-4c8a-be58-6773f0231a67"/>
    <w:basedOn w:val="a0"/>
    <w:rPr>
      <w:rFonts w:ascii="Arial" w:hAnsi="Arial"/>
      <w:kern w:val="0"/>
      <w:sz w:val="24"/>
    </w:rPr>
  </w:style>
  <w:style w:type="paragraph" w:customStyle="1" w:styleId="15">
    <w:name w:val="无间隔1"/>
    <w:pPr>
      <w:suppressAutoHyphens/>
      <w:autoSpaceDN w:val="0"/>
      <w:spacing w:after="0"/>
      <w:textAlignment w:val="baseline"/>
    </w:pPr>
    <w:rPr>
      <w:sz w:val="22"/>
      <w:szCs w:val="22"/>
      <w:lang w:val="en-GB" w:eastAsia="en-US"/>
    </w:rPr>
  </w:style>
  <w:style w:type="character" w:customStyle="1" w:styleId="CommentReference">
    <w:name w:val="Comment Reference"/>
    <w:basedOn w:val="a0"/>
    <w:rPr>
      <w:sz w:val="16"/>
      <w:szCs w:val="16"/>
    </w:rPr>
  </w:style>
  <w:style w:type="paragraph" w:customStyle="1" w:styleId="CommentText">
    <w:name w:val="Comment Text"/>
    <w:basedOn w:val="a"/>
    <w:rPr>
      <w:rFonts w:eastAsia="Yu Gothic"/>
      <w:sz w:val="20"/>
      <w:szCs w:val="20"/>
    </w:rPr>
  </w:style>
  <w:style w:type="character" w:customStyle="1" w:styleId="CommentTextChar">
    <w:name w:val="Comment Text Char"/>
    <w:basedOn w:val="a0"/>
    <w:rPr>
      <w:rFonts w:ascii="Arial" w:eastAsia="Yu Gothic" w:hAnsi="Arial"/>
      <w:kern w:val="0"/>
      <w:sz w:val="20"/>
      <w:szCs w:val="20"/>
    </w:rPr>
  </w:style>
  <w:style w:type="character" w:customStyle="1" w:styleId="BalloonTextChar">
    <w:name w:val="Balloon Text Char"/>
    <w:basedOn w:val="a0"/>
    <w:rPr>
      <w:rFonts w:ascii="Segoe UI" w:hAnsi="Segoe UI" w:cs="Segoe UI"/>
      <w:kern w:val="0"/>
      <w:sz w:val="18"/>
      <w:szCs w:val="18"/>
    </w:rPr>
  </w:style>
  <w:style w:type="paragraph" w:customStyle="1" w:styleId="CommentSubject">
    <w:name w:val="Comment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autoSpaceDN w:val="0"/>
      <w:spacing w:after="0"/>
      <w:textAlignment w:val="baseline"/>
    </w:pPr>
    <w:rPr>
      <w:rFonts w:ascii="Times New Roman" w:hAnsi="Times New Roman" w:cs="Times New Roman"/>
      <w:color w:val="000000"/>
      <w:sz w:val="24"/>
      <w:szCs w:val="24"/>
      <w:lang w:val="en-GB" w:eastAsia="en-US"/>
    </w:rPr>
  </w:style>
  <w:style w:type="paragraph" w:customStyle="1" w:styleId="16">
    <w:name w:val="修订1"/>
    <w:pPr>
      <w:suppressAutoHyphens/>
      <w:autoSpaceDN w:val="0"/>
      <w:spacing w:after="0"/>
      <w:textAlignment w:val="baseline"/>
    </w:pPr>
    <w:rPr>
      <w:sz w:val="22"/>
      <w:szCs w:val="22"/>
      <w:lang w:val="en-GB" w:eastAsia="en-US"/>
    </w:rPr>
  </w:style>
  <w:style w:type="character" w:customStyle="1" w:styleId="17">
    <w:name w:val="@他1"/>
    <w:basedOn w:val="a0"/>
    <w:rPr>
      <w:color w:val="2B579A"/>
      <w:shd w:val="clear" w:color="auto" w:fill="E6E6E6"/>
    </w:rPr>
  </w:style>
  <w:style w:type="paragraph" w:customStyle="1" w:styleId="TOC10">
    <w:name w:val="TOC 标题1"/>
    <w:basedOn w:val="1"/>
    <w:next w:val="a"/>
    <w:pPr>
      <w:spacing w:before="240"/>
    </w:pPr>
    <w:rPr>
      <w:b w:val="0"/>
      <w:szCs w:val="32"/>
      <w:lang w:val="en-US"/>
    </w:rPr>
  </w:style>
  <w:style w:type="character" w:customStyle="1" w:styleId="18">
    <w:name w:val="占位符文本1"/>
    <w:basedOn w:val="a0"/>
    <w:rPr>
      <w:color w:val="808080"/>
    </w:rPr>
  </w:style>
  <w:style w:type="character" w:customStyle="1" w:styleId="19">
    <w:name w:val="未处理的提及1"/>
    <w:basedOn w:val="a0"/>
    <w:rPr>
      <w:color w:val="605E5C"/>
      <w:shd w:val="clear" w:color="auto" w:fill="E1DFDD"/>
    </w:rPr>
  </w:style>
  <w:style w:type="paragraph" w:customStyle="1" w:styleId="paragraph">
    <w:name w:val="paragraph"/>
    <w:basedOn w:val="a"/>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character" w:customStyle="1" w:styleId="FootnoteTextChar">
    <w:name w:val="Footnote Text Char"/>
    <w:basedOn w:val="a0"/>
    <w:rPr>
      <w:rFonts w:ascii="Arial" w:hAnsi="Arial"/>
      <w:kern w:val="0"/>
      <w:sz w:val="20"/>
      <w:szCs w:val="20"/>
    </w:rPr>
  </w:style>
  <w:style w:type="character" w:customStyle="1" w:styleId="a6">
    <w:name w:val="批注文字 字符"/>
    <w:basedOn w:val="a0"/>
    <w:link w:val="a4"/>
    <w:uiPriority w:val="99"/>
    <w:rPr>
      <w:rFonts w:ascii="Arial" w:hAnsi="Arial"/>
      <w:kern w:val="0"/>
      <w:sz w:val="24"/>
    </w:rPr>
  </w:style>
  <w:style w:type="character" w:customStyle="1" w:styleId="a5">
    <w:name w:val="批注主题 字符"/>
    <w:basedOn w:val="a6"/>
    <w:link w:val="a3"/>
    <w:uiPriority w:val="99"/>
    <w:rPr>
      <w:rFonts w:ascii="Arial" w:hAnsi="Arial"/>
      <w:b/>
      <w:bCs/>
      <w:kern w:val="0"/>
      <w:sz w:val="24"/>
    </w:rPr>
  </w:style>
  <w:style w:type="paragraph" w:customStyle="1" w:styleId="editorcontainercontentline">
    <w:name w:val="editor_container__content__line"/>
    <w:basedOn w:val="a"/>
    <w:pPr>
      <w:suppressAutoHyphens w:val="0"/>
      <w:autoSpaceDN/>
      <w:spacing w:before="100" w:beforeAutospacing="1" w:after="100" w:afterAutospacing="1"/>
      <w:textAlignment w:val="auto"/>
    </w:pPr>
    <w:rPr>
      <w:rFonts w:ascii="宋体" w:eastAsia="宋体" w:hAnsi="宋体" w:cs="宋体"/>
      <w:szCs w:val="24"/>
      <w:lang w:val="en-US" w:eastAsia="zh-CN"/>
    </w:rPr>
  </w:style>
  <w:style w:type="paragraph" w:styleId="af3">
    <w:name w:val="Revision"/>
    <w:hidden/>
    <w:uiPriority w:val="99"/>
    <w:unhideWhenUsed/>
    <w:rsid w:val="00563E65"/>
    <w:pPr>
      <w:spacing w:after="0" w:line="240" w:lineRule="auto"/>
    </w:pPr>
    <w:rPr>
      <w:rFonts w:ascii="Arial" w:hAnsi="Arial"/>
      <w:sz w:val="24"/>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71705">
      <w:bodyDiv w:val="1"/>
      <w:marLeft w:val="0"/>
      <w:marRight w:val="0"/>
      <w:marTop w:val="0"/>
      <w:marBottom w:val="0"/>
      <w:divBdr>
        <w:top w:val="none" w:sz="0" w:space="0" w:color="auto"/>
        <w:left w:val="none" w:sz="0" w:space="0" w:color="auto"/>
        <w:bottom w:val="none" w:sz="0" w:space="0" w:color="auto"/>
        <w:right w:val="none" w:sz="0" w:space="0" w:color="auto"/>
      </w:divBdr>
    </w:div>
    <w:div w:id="1526022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trade-remedies.service.gov.uk/public/cases/" TargetMode="External"/><Relationship Id="rId18" Type="http://schemas.openxmlformats.org/officeDocument/2006/relationships/hyperlink" Target="https://www.gov.uk/government/publications/the-uk-trade-remedies-investigations-process/the-tras-investigation-process" TargetMode="External"/><Relationship Id="rId26" Type="http://schemas.openxmlformats.org/officeDocument/2006/relationships/hyperlink" Target="https://www.gov.uk/government/publications/the-uk-trade-remedies-investigations-process/the-tras-investigation-process" TargetMode="External"/><Relationship Id="rId3" Type="http://schemas.openxmlformats.org/officeDocument/2006/relationships/styles" Target="styles.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endnotes" Target="endnotes.xml"/><Relationship Id="rId12" Type="http://schemas.openxmlformats.org/officeDocument/2006/relationships/hyperlink" Target="http://www.trade-remedies.service.gov.uk" TargetMode="Externa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hyperlink" Target="https://www.gov.uk/government/publications/the-uk-trade-remedies-investigations-process/the-tras-investigation-process" TargetMode="Externa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legislation.gov.uk/uksi/2018/1248/regulation/128/made"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de-remedies.service.gov.uk/public/cases/" TargetMode="External"/><Relationship Id="rId24" Type="http://schemas.openxmlformats.org/officeDocument/2006/relationships/hyperlink" Target="https://www.gov.uk/government/publications/the-uk-trade-remedies-investigations-process/the-tras-investigation-process"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gov.uk/government/publications/the-uk-trade-remedies-investigations-process/the-tras-investigation-process" TargetMode="External"/><Relationship Id="rId23" Type="http://schemas.openxmlformats.org/officeDocument/2006/relationships/hyperlink" Target="https://www.gov.uk/government/publications/the-uk-trade-remedies-investigations-process/the-tras-investigation-process" TargetMode="External"/><Relationship Id="rId28" Type="http://schemas.openxmlformats.org/officeDocument/2006/relationships/footer" Target="footer1.xml"/><Relationship Id="rId10" Type="http://schemas.openxmlformats.org/officeDocument/2006/relationships/hyperlink" Target="http://www.trade-remedies.service.gov.uk" TargetMode="External"/><Relationship Id="rId19" Type="http://schemas.openxmlformats.org/officeDocument/2006/relationships/hyperlink" Target="https://www.gov.uk/government/publications/the-uk-trade-remedies-investigations-process/the-tras-investigation-process"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trade-remedies.service.gov.uk/public/cases/" TargetMode="Externa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header" Target="header1.xml"/><Relationship Id="rId30" Type="http://schemas.openxmlformats.org/officeDocument/2006/relationships/theme" Target="theme/theme1.xml"/><Relationship Id="rId8" Type="http://schemas.openxmlformats.org/officeDocument/2006/relationships/hyperlink" Target="http://www.trade-remedies.service.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D32C0-CB1C-41E2-989E-B169AB88099F}"/>
</file>

<file path=customXml/itemProps3.xml><?xml version="1.0" encoding="utf-8"?>
<ds:datastoreItem xmlns:ds="http://schemas.openxmlformats.org/officeDocument/2006/customXml" ds:itemID="{4EEB075F-637A-4FC1-A308-DAF8B34DBF92}"/>
</file>

<file path=customXml/itemProps4.xml><?xml version="1.0" encoding="utf-8"?>
<ds:datastoreItem xmlns:ds="http://schemas.openxmlformats.org/officeDocument/2006/customXml" ds:itemID="{3A719D09-7D31-4CC0-9415-5748E41854CE}"/>
</file>

<file path=docProps/app.xml><?xml version="1.0" encoding="utf-8"?>
<Properties xmlns="http://schemas.openxmlformats.org/officeDocument/2006/extended-properties" xmlns:vt="http://schemas.openxmlformats.org/officeDocument/2006/docPropsVTypes">
  <Template>Normal.dotm</Template>
  <TotalTime>4</TotalTime>
  <Pages>11</Pages>
  <Words>3212</Words>
  <Characters>18314</Characters>
  <Application>Microsoft Office Word</Application>
  <DocSecurity>0</DocSecurity>
  <Lines>152</Lines>
  <Paragraphs>42</Paragraphs>
  <ScaleCrop>false</ScaleCrop>
  <Company/>
  <LinksUpToDate>false</LinksUpToDate>
  <CharactersWithSpaces>21484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5</cp:revision>
  <dcterms:created xsi:type="dcterms:W3CDTF">2026-04-21T07:30:00Z</dcterms:created>
  <dcterms:modified xsi:type="dcterms:W3CDTF">2026-04-21T07:45:00Z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78d2731ccd344fbc8784159a08a7f640_23</vt:lpwstr>
  </property>
  <property fmtid="{D5CDD505-2E9C-101B-9397-08002B2CF9AE}" pid="3" name="KSOProductBuildVer">
    <vt:lpwstr>2052-12.42.0</vt:lpwstr>
  </property>
  <property fmtid="{D5CDD505-2E9C-101B-9397-08002B2CF9AE}" pid="4" name="ContentTypeId">
    <vt:lpwstr>0x010100C9280E48E807ED4AA4BA7BE40CA69573</vt:lpwstr>
  </property>
</Properties>
</file>